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9E5" w:rsidRDefault="00A869E5" w:rsidP="00A869E5">
      <w:pPr>
        <w:shd w:val="clear" w:color="auto" w:fill="FFFFFF"/>
        <w:jc w:val="center"/>
        <w:rPr>
          <w:rFonts w:ascii="Times New Roman" w:hAnsi="Times New Roman"/>
          <w:b/>
          <w:sz w:val="32"/>
          <w:szCs w:val="32"/>
        </w:rPr>
      </w:pPr>
    </w:p>
    <w:p w:rsidR="00A869E5" w:rsidRPr="00A869E5" w:rsidRDefault="00A869E5" w:rsidP="00A869E5">
      <w:pPr>
        <w:shd w:val="clear" w:color="auto" w:fill="FFFFFF"/>
        <w:jc w:val="center"/>
        <w:rPr>
          <w:rFonts w:ascii="Times New Roman" w:hAnsi="Times New Roman"/>
          <w:b/>
          <w:sz w:val="32"/>
          <w:szCs w:val="32"/>
        </w:rPr>
      </w:pPr>
      <w:r w:rsidRPr="00A869E5">
        <w:rPr>
          <w:rFonts w:ascii="Times New Roman" w:hAnsi="Times New Roman"/>
          <w:b/>
          <w:sz w:val="32"/>
          <w:szCs w:val="32"/>
        </w:rPr>
        <w:t>АДМИНИСТРАЦИЯ</w:t>
      </w:r>
    </w:p>
    <w:p w:rsidR="00A869E5" w:rsidRPr="00A869E5" w:rsidRDefault="00A869E5" w:rsidP="00A869E5">
      <w:pPr>
        <w:pStyle w:val="2"/>
        <w:rPr>
          <w:sz w:val="32"/>
        </w:rPr>
      </w:pPr>
      <w:r w:rsidRPr="00A869E5">
        <w:rPr>
          <w:sz w:val="32"/>
        </w:rPr>
        <w:t>КРАСНОВСКОГО СЕЛЬСКОГО ПОСЕЛЕНИЯ</w:t>
      </w:r>
    </w:p>
    <w:p w:rsidR="00A869E5" w:rsidRPr="00A869E5" w:rsidRDefault="00A869E5" w:rsidP="00A869E5">
      <w:pPr>
        <w:pStyle w:val="3"/>
        <w:rPr>
          <w:b/>
          <w:bCs/>
          <w:sz w:val="32"/>
          <w:szCs w:val="32"/>
        </w:rPr>
      </w:pPr>
      <w:r w:rsidRPr="00A869E5">
        <w:rPr>
          <w:b/>
          <w:bCs/>
          <w:sz w:val="32"/>
          <w:szCs w:val="32"/>
        </w:rPr>
        <w:t>ТАРАСОВСКОГО РАЙОНА</w:t>
      </w:r>
    </w:p>
    <w:p w:rsidR="00A869E5" w:rsidRPr="00A869E5" w:rsidRDefault="00A869E5" w:rsidP="00A869E5">
      <w:pPr>
        <w:jc w:val="center"/>
        <w:rPr>
          <w:rFonts w:ascii="Times New Roman" w:hAnsi="Times New Roman"/>
          <w:b/>
          <w:bCs/>
          <w:sz w:val="32"/>
          <w:szCs w:val="32"/>
        </w:rPr>
      </w:pPr>
      <w:r w:rsidRPr="00A869E5">
        <w:rPr>
          <w:rFonts w:ascii="Times New Roman" w:hAnsi="Times New Roman"/>
          <w:b/>
          <w:bCs/>
          <w:sz w:val="32"/>
          <w:szCs w:val="32"/>
        </w:rPr>
        <w:t>РОСТОВСКОЙ ОБЛАСТИ</w:t>
      </w:r>
    </w:p>
    <w:p w:rsidR="00A869E5" w:rsidRPr="00A869E5" w:rsidRDefault="00A869E5" w:rsidP="00A869E5">
      <w:pPr>
        <w:shd w:val="clear" w:color="auto" w:fill="FFFFFF"/>
        <w:jc w:val="center"/>
        <w:rPr>
          <w:rFonts w:ascii="Times New Roman" w:hAnsi="Times New Roman"/>
          <w:b/>
          <w:sz w:val="32"/>
          <w:szCs w:val="32"/>
        </w:rPr>
      </w:pPr>
    </w:p>
    <w:p w:rsidR="00A869E5" w:rsidRPr="00A869E5" w:rsidRDefault="00A869E5" w:rsidP="00A869E5">
      <w:pPr>
        <w:pStyle w:val="1"/>
      </w:pPr>
      <w:r w:rsidRPr="00A869E5">
        <w:t>ПОСТАНОВЛЕНИЕ</w:t>
      </w:r>
    </w:p>
    <w:p w:rsidR="00A869E5" w:rsidRPr="00A869E5" w:rsidRDefault="00A869E5" w:rsidP="00A869E5">
      <w:pPr>
        <w:rPr>
          <w:rFonts w:ascii="Times New Roman" w:hAnsi="Times New Roman"/>
        </w:rPr>
      </w:pPr>
    </w:p>
    <w:p w:rsidR="00A869E5" w:rsidRPr="00A869E5" w:rsidRDefault="00A869E5" w:rsidP="00A869E5">
      <w:pPr>
        <w:rPr>
          <w:rFonts w:ascii="Times New Roman" w:hAnsi="Times New Roman"/>
          <w:b/>
          <w:bCs/>
        </w:rPr>
      </w:pPr>
    </w:p>
    <w:p w:rsidR="00A869E5" w:rsidRPr="00A869E5" w:rsidRDefault="00B64E8C" w:rsidP="00B64E8C">
      <w:pPr>
        <w:jc w:val="center"/>
        <w:rPr>
          <w:rFonts w:ascii="Times New Roman" w:hAnsi="Times New Roman"/>
          <w:sz w:val="28"/>
        </w:rPr>
      </w:pPr>
      <w:r>
        <w:rPr>
          <w:rFonts w:ascii="Times New Roman" w:hAnsi="Times New Roman"/>
          <w:sz w:val="28"/>
        </w:rPr>
        <w:t xml:space="preserve">6 апреля </w:t>
      </w:r>
      <w:r w:rsidR="00A869E5" w:rsidRPr="00A869E5">
        <w:rPr>
          <w:rFonts w:ascii="Times New Roman" w:hAnsi="Times New Roman"/>
          <w:sz w:val="28"/>
        </w:rPr>
        <w:t xml:space="preserve">2010 года                            </w:t>
      </w:r>
      <w:r w:rsidR="00A869E5" w:rsidRPr="00A869E5">
        <w:rPr>
          <w:rFonts w:ascii="Times New Roman" w:hAnsi="Times New Roman"/>
          <w:b/>
          <w:sz w:val="28"/>
        </w:rPr>
        <w:t xml:space="preserve">№ </w:t>
      </w:r>
      <w:r>
        <w:rPr>
          <w:rFonts w:ascii="Times New Roman" w:hAnsi="Times New Roman"/>
          <w:b/>
          <w:sz w:val="28"/>
        </w:rPr>
        <w:t>41</w:t>
      </w:r>
      <w:r w:rsidR="00A869E5" w:rsidRPr="00A869E5">
        <w:rPr>
          <w:rFonts w:ascii="Times New Roman" w:hAnsi="Times New Roman"/>
          <w:sz w:val="28"/>
        </w:rPr>
        <w:t xml:space="preserve">                         х.Верхний Митякин</w:t>
      </w:r>
    </w:p>
    <w:p w:rsidR="00A9645E" w:rsidRPr="00A869E5" w:rsidRDefault="00A9645E" w:rsidP="00A9645E">
      <w:pPr>
        <w:jc w:val="center"/>
        <w:rPr>
          <w:rFonts w:ascii="Times New Roman" w:hAnsi="Times New Roman"/>
          <w:noProof/>
        </w:rPr>
      </w:pPr>
    </w:p>
    <w:p w:rsidR="00A9645E" w:rsidRPr="00A9645E" w:rsidRDefault="00A9645E" w:rsidP="00A9645E">
      <w:pPr>
        <w:jc w:val="center"/>
        <w:rPr>
          <w:rFonts w:ascii="Times New Roman" w:hAnsi="Times New Roman"/>
          <w:noProof/>
        </w:rPr>
      </w:pPr>
    </w:p>
    <w:p w:rsidR="00A9645E" w:rsidRPr="00A9645E" w:rsidRDefault="00A9645E" w:rsidP="00A9645E">
      <w:pPr>
        <w:jc w:val="center"/>
        <w:rPr>
          <w:rFonts w:ascii="Times New Roman" w:hAnsi="Times New Roman"/>
          <w:noProof/>
        </w:rPr>
      </w:pPr>
    </w:p>
    <w:p w:rsidR="00A9645E" w:rsidRPr="00A9645E" w:rsidRDefault="00A9645E" w:rsidP="00A9645E">
      <w:pPr>
        <w:jc w:val="center"/>
        <w:rPr>
          <w:rFonts w:ascii="Times New Roman" w:hAnsi="Times New Roman"/>
          <w:sz w:val="28"/>
          <w:szCs w:val="28"/>
        </w:rPr>
      </w:pPr>
      <w:r w:rsidRPr="00A9645E">
        <w:rPr>
          <w:rFonts w:ascii="Times New Roman" w:hAnsi="Times New Roman"/>
          <w:sz w:val="28"/>
          <w:szCs w:val="28"/>
        </w:rPr>
        <w:t>Об утвержден</w:t>
      </w:r>
      <w:r>
        <w:rPr>
          <w:rFonts w:ascii="Times New Roman" w:hAnsi="Times New Roman"/>
          <w:sz w:val="28"/>
          <w:szCs w:val="28"/>
        </w:rPr>
        <w:t>ии Административного регламента</w:t>
      </w:r>
    </w:p>
    <w:p w:rsidR="00765259" w:rsidRDefault="00A9645E" w:rsidP="00A9645E">
      <w:pPr>
        <w:jc w:val="center"/>
        <w:rPr>
          <w:rFonts w:ascii="Times New Roman" w:hAnsi="Times New Roman"/>
          <w:sz w:val="28"/>
          <w:szCs w:val="28"/>
        </w:rPr>
      </w:pPr>
      <w:r w:rsidRPr="00A9645E">
        <w:rPr>
          <w:rFonts w:ascii="Times New Roman" w:hAnsi="Times New Roman"/>
          <w:sz w:val="28"/>
          <w:szCs w:val="28"/>
        </w:rPr>
        <w:t xml:space="preserve">организации и проведения проверок </w:t>
      </w:r>
    </w:p>
    <w:p w:rsidR="00765259" w:rsidRDefault="00A9645E" w:rsidP="00A9645E">
      <w:pPr>
        <w:jc w:val="center"/>
        <w:rPr>
          <w:rFonts w:ascii="Times New Roman" w:hAnsi="Times New Roman"/>
          <w:sz w:val="28"/>
          <w:szCs w:val="28"/>
        </w:rPr>
      </w:pPr>
      <w:r w:rsidRPr="00A9645E">
        <w:rPr>
          <w:rFonts w:ascii="Times New Roman" w:hAnsi="Times New Roman"/>
          <w:sz w:val="28"/>
          <w:szCs w:val="28"/>
        </w:rPr>
        <w:t>при осуществлении</w:t>
      </w:r>
      <w:r w:rsidR="00765259">
        <w:rPr>
          <w:rFonts w:ascii="Times New Roman" w:hAnsi="Times New Roman"/>
          <w:sz w:val="28"/>
          <w:szCs w:val="28"/>
        </w:rPr>
        <w:t xml:space="preserve"> </w:t>
      </w:r>
      <w:r w:rsidRPr="00A9645E">
        <w:rPr>
          <w:rFonts w:ascii="Times New Roman" w:hAnsi="Times New Roman"/>
          <w:sz w:val="28"/>
          <w:szCs w:val="28"/>
        </w:rPr>
        <w:t xml:space="preserve">муниципального контроля </w:t>
      </w:r>
    </w:p>
    <w:p w:rsidR="00A9645E" w:rsidRPr="00A9645E" w:rsidRDefault="00A9645E" w:rsidP="00A9645E">
      <w:pPr>
        <w:jc w:val="center"/>
        <w:rPr>
          <w:rFonts w:ascii="Times New Roman" w:hAnsi="Times New Roman"/>
          <w:sz w:val="28"/>
          <w:szCs w:val="28"/>
        </w:rPr>
      </w:pPr>
      <w:r w:rsidRPr="00A9645E">
        <w:rPr>
          <w:rFonts w:ascii="Times New Roman" w:hAnsi="Times New Roman"/>
          <w:sz w:val="28"/>
          <w:szCs w:val="28"/>
        </w:rPr>
        <w:t>Администрацией Красновского</w:t>
      </w:r>
      <w:r w:rsidR="00765259">
        <w:rPr>
          <w:rFonts w:ascii="Times New Roman" w:hAnsi="Times New Roman"/>
          <w:sz w:val="28"/>
          <w:szCs w:val="28"/>
        </w:rPr>
        <w:t xml:space="preserve"> </w:t>
      </w:r>
      <w:r>
        <w:rPr>
          <w:rFonts w:ascii="Times New Roman" w:hAnsi="Times New Roman"/>
          <w:sz w:val="28"/>
          <w:szCs w:val="28"/>
        </w:rPr>
        <w:t xml:space="preserve">сельского поселения </w:t>
      </w:r>
    </w:p>
    <w:p w:rsidR="00A9645E" w:rsidRPr="00A9645E" w:rsidRDefault="00A9645E" w:rsidP="00A9645E">
      <w:pPr>
        <w:jc w:val="both"/>
        <w:rPr>
          <w:rFonts w:ascii="Times New Roman" w:hAnsi="Times New Roman"/>
          <w:szCs w:val="20"/>
        </w:rPr>
      </w:pPr>
    </w:p>
    <w:p w:rsidR="00114DB2" w:rsidRDefault="00114DB2">
      <w:pPr>
        <w:jc w:val="both"/>
        <w:rPr>
          <w:rFonts w:ascii="Times New Roman" w:hAnsi="Times New Roman"/>
          <w:sz w:val="28"/>
          <w:szCs w:val="28"/>
        </w:rPr>
      </w:pPr>
    </w:p>
    <w:p w:rsidR="00114DB2" w:rsidRDefault="00114DB2">
      <w:pPr>
        <w:jc w:val="both"/>
        <w:rPr>
          <w:rFonts w:ascii="Times New Roman" w:hAnsi="Times New Roman"/>
          <w:b/>
          <w:bCs/>
          <w:sz w:val="28"/>
          <w:szCs w:val="28"/>
        </w:rPr>
      </w:pPr>
      <w:r>
        <w:rPr>
          <w:rFonts w:ascii="Times New Roman" w:hAnsi="Times New Roman"/>
          <w:sz w:val="28"/>
          <w:szCs w:val="28"/>
        </w:rPr>
        <w:t xml:space="preserve">      В соответствии  со стать</w:t>
      </w:r>
      <w:r w:rsidR="00DC4D13">
        <w:rPr>
          <w:rFonts w:ascii="Times New Roman" w:hAnsi="Times New Roman"/>
          <w:sz w:val="28"/>
          <w:szCs w:val="28"/>
        </w:rPr>
        <w:t>е</w:t>
      </w:r>
      <w:r>
        <w:rPr>
          <w:rFonts w:ascii="Times New Roman" w:hAnsi="Times New Roman"/>
          <w:sz w:val="28"/>
          <w:szCs w:val="28"/>
        </w:rPr>
        <w:t>й 72 Земельного кодекса Российской Федерации, Федеральным законом от 26.12.2008</w:t>
      </w:r>
      <w:r w:rsidR="00DC4D13">
        <w:rPr>
          <w:rFonts w:ascii="Times New Roman" w:hAnsi="Times New Roman"/>
          <w:sz w:val="28"/>
          <w:szCs w:val="28"/>
        </w:rPr>
        <w:t>г. №</w:t>
      </w:r>
      <w:r>
        <w:rPr>
          <w:rFonts w:ascii="Times New Roman" w:hAnsi="Times New Roman"/>
          <w:sz w:val="28"/>
          <w:szCs w:val="28"/>
        </w:rPr>
        <w:t xml:space="preserve"> 294-ФЗ </w:t>
      </w:r>
      <w:r w:rsidR="00DC4D13">
        <w:rPr>
          <w:rFonts w:ascii="Times New Roman" w:hAnsi="Times New Roman"/>
          <w:sz w:val="28"/>
          <w:szCs w:val="28"/>
        </w:rPr>
        <w:t>«</w:t>
      </w:r>
      <w:r>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C4D13">
        <w:rPr>
          <w:rFonts w:ascii="Times New Roman" w:hAnsi="Times New Roman"/>
          <w:sz w:val="28"/>
          <w:szCs w:val="28"/>
        </w:rPr>
        <w:t>»</w:t>
      </w:r>
      <w:r>
        <w:rPr>
          <w:rFonts w:ascii="Times New Roman" w:hAnsi="Times New Roman"/>
          <w:sz w:val="28"/>
          <w:szCs w:val="28"/>
        </w:rPr>
        <w:t>, Уставом муниципального  образования «</w:t>
      </w:r>
      <w:r w:rsidR="00A9645E">
        <w:rPr>
          <w:rFonts w:ascii="Times New Roman" w:hAnsi="Times New Roman"/>
          <w:sz w:val="28"/>
          <w:szCs w:val="28"/>
        </w:rPr>
        <w:t>Красновское</w:t>
      </w:r>
      <w:r>
        <w:rPr>
          <w:rFonts w:ascii="Times New Roman" w:hAnsi="Times New Roman"/>
          <w:sz w:val="28"/>
          <w:szCs w:val="28"/>
        </w:rPr>
        <w:t xml:space="preserve"> сельское поселение», </w:t>
      </w:r>
    </w:p>
    <w:p w:rsidR="00114DB2" w:rsidRDefault="00114DB2">
      <w:pPr>
        <w:jc w:val="both"/>
        <w:rPr>
          <w:rFonts w:ascii="Times New Roman" w:hAnsi="Times New Roman"/>
          <w:sz w:val="28"/>
          <w:szCs w:val="28"/>
        </w:rPr>
      </w:pPr>
    </w:p>
    <w:p w:rsidR="00114DB2" w:rsidRDefault="00114DB2">
      <w:pPr>
        <w:jc w:val="center"/>
        <w:rPr>
          <w:rFonts w:ascii="Times New Roman" w:hAnsi="Times New Roman"/>
          <w:b/>
          <w:bCs/>
          <w:sz w:val="28"/>
          <w:szCs w:val="28"/>
        </w:rPr>
      </w:pPr>
      <w:r>
        <w:t xml:space="preserve">  </w:t>
      </w:r>
      <w:r>
        <w:rPr>
          <w:rFonts w:ascii="Times New Roman" w:hAnsi="Times New Roman"/>
          <w:sz w:val="28"/>
          <w:szCs w:val="28"/>
        </w:rPr>
        <w:t xml:space="preserve">  </w:t>
      </w:r>
      <w:r>
        <w:rPr>
          <w:rFonts w:ascii="Times New Roman" w:hAnsi="Times New Roman"/>
          <w:b/>
          <w:bCs/>
          <w:sz w:val="28"/>
          <w:szCs w:val="28"/>
        </w:rPr>
        <w:t>ПОСТАНОВЛЯЮ:</w:t>
      </w:r>
    </w:p>
    <w:p w:rsidR="00114DB2" w:rsidRDefault="00114DB2">
      <w:pPr>
        <w:jc w:val="both"/>
      </w:pPr>
    </w:p>
    <w:p w:rsidR="00114DB2" w:rsidRDefault="00114DB2">
      <w:pPr>
        <w:pStyle w:val="ConsPlusNormal"/>
        <w:ind w:firstLine="0"/>
        <w:jc w:val="both"/>
        <w:rPr>
          <w:rFonts w:ascii="Times New Roman" w:hAnsi="Times New Roman"/>
          <w:sz w:val="28"/>
          <w:szCs w:val="28"/>
        </w:rPr>
      </w:pP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ab/>
        <w:t xml:space="preserve">1.  Утвердить Административный регламент проведения проверок при осуществлении муниципального земельного контроля Администрацией </w:t>
      </w:r>
      <w:r w:rsidR="00A9645E">
        <w:rPr>
          <w:rFonts w:ascii="Times New Roman" w:hAnsi="Times New Roman"/>
          <w:sz w:val="28"/>
          <w:szCs w:val="28"/>
        </w:rPr>
        <w:t>Красновского</w:t>
      </w:r>
      <w:r>
        <w:rPr>
          <w:rFonts w:ascii="Times New Roman" w:hAnsi="Times New Roman"/>
          <w:sz w:val="28"/>
          <w:szCs w:val="28"/>
        </w:rPr>
        <w:t xml:space="preserve"> сельского поселени</w:t>
      </w:r>
      <w:r w:rsidR="00652D00">
        <w:rPr>
          <w:rFonts w:ascii="Times New Roman" w:hAnsi="Times New Roman"/>
          <w:sz w:val="28"/>
          <w:szCs w:val="28"/>
        </w:rPr>
        <w:t xml:space="preserve">я согласно </w:t>
      </w:r>
      <w:r>
        <w:rPr>
          <w:rFonts w:ascii="Times New Roman" w:hAnsi="Times New Roman"/>
          <w:sz w:val="28"/>
          <w:szCs w:val="28"/>
        </w:rPr>
        <w:t>приложени</w:t>
      </w:r>
      <w:r w:rsidR="00652D00">
        <w:rPr>
          <w:rFonts w:ascii="Times New Roman" w:hAnsi="Times New Roman"/>
          <w:sz w:val="28"/>
          <w:szCs w:val="28"/>
        </w:rPr>
        <w:t>ю</w:t>
      </w:r>
      <w:r>
        <w:rPr>
          <w:rFonts w:ascii="Times New Roman" w:hAnsi="Times New Roman"/>
          <w:sz w:val="28"/>
          <w:szCs w:val="28"/>
        </w:rPr>
        <w:t>.</w:t>
      </w: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ab/>
        <w:t xml:space="preserve">2.   Специалисту  </w:t>
      </w:r>
      <w:r w:rsidR="00B64E8C">
        <w:rPr>
          <w:rFonts w:ascii="Times New Roman" w:hAnsi="Times New Roman"/>
          <w:sz w:val="28"/>
          <w:szCs w:val="28"/>
        </w:rPr>
        <w:t xml:space="preserve">по земельным отношениям </w:t>
      </w:r>
      <w:r>
        <w:rPr>
          <w:rFonts w:ascii="Times New Roman" w:hAnsi="Times New Roman"/>
          <w:sz w:val="28"/>
          <w:szCs w:val="28"/>
        </w:rPr>
        <w:t xml:space="preserve">администрации </w:t>
      </w:r>
      <w:r w:rsidR="00A9645E">
        <w:rPr>
          <w:rFonts w:ascii="Times New Roman" w:hAnsi="Times New Roman"/>
          <w:sz w:val="28"/>
          <w:szCs w:val="28"/>
        </w:rPr>
        <w:t>Красновского</w:t>
      </w:r>
      <w:r>
        <w:rPr>
          <w:rFonts w:ascii="Times New Roman" w:hAnsi="Times New Roman"/>
          <w:sz w:val="28"/>
          <w:szCs w:val="28"/>
        </w:rPr>
        <w:t xml:space="preserve"> сельского поселения при проведении проверок руководствоваться утвержденным Регламентом.</w:t>
      </w:r>
    </w:p>
    <w:p w:rsidR="00114DB2" w:rsidRDefault="00114DB2" w:rsidP="00016299">
      <w:pPr>
        <w:pStyle w:val="ConsPlusNormal"/>
        <w:ind w:firstLine="0"/>
        <w:jc w:val="both"/>
        <w:rPr>
          <w:rFonts w:ascii="Times New Roman" w:hAnsi="Times New Roman"/>
          <w:sz w:val="28"/>
          <w:szCs w:val="28"/>
        </w:rPr>
      </w:pPr>
      <w:r>
        <w:rPr>
          <w:rFonts w:ascii="Times New Roman" w:hAnsi="Times New Roman"/>
          <w:sz w:val="28"/>
          <w:szCs w:val="28"/>
        </w:rPr>
        <w:tab/>
      </w:r>
      <w:r w:rsidR="00016299">
        <w:rPr>
          <w:rFonts w:ascii="Times New Roman" w:hAnsi="Times New Roman"/>
          <w:sz w:val="28"/>
          <w:szCs w:val="28"/>
        </w:rPr>
        <w:t>3</w:t>
      </w:r>
      <w:r>
        <w:rPr>
          <w:rFonts w:ascii="Times New Roman" w:hAnsi="Times New Roman"/>
          <w:sz w:val="28"/>
        </w:rPr>
        <w:t>.  Контроль за исполнением постановления возложить н</w:t>
      </w:r>
      <w:r w:rsidR="00A9645E">
        <w:rPr>
          <w:rFonts w:ascii="Times New Roman" w:hAnsi="Times New Roman"/>
          <w:sz w:val="28"/>
        </w:rPr>
        <w:t>а  специалиста</w:t>
      </w:r>
      <w:r>
        <w:rPr>
          <w:rFonts w:ascii="Times New Roman" w:hAnsi="Times New Roman"/>
          <w:sz w:val="28"/>
        </w:rPr>
        <w:t xml:space="preserve">   </w:t>
      </w:r>
      <w:r w:rsidR="00810941">
        <w:rPr>
          <w:rFonts w:ascii="Times New Roman" w:hAnsi="Times New Roman"/>
          <w:sz w:val="28"/>
        </w:rPr>
        <w:t xml:space="preserve">по вопросам земельных отношений </w:t>
      </w:r>
      <w:r>
        <w:rPr>
          <w:rFonts w:ascii="Times New Roman" w:hAnsi="Times New Roman"/>
          <w:sz w:val="28"/>
          <w:szCs w:val="28"/>
        </w:rPr>
        <w:t>(далее — Специалист).</w:t>
      </w:r>
    </w:p>
    <w:p w:rsidR="00114DB2" w:rsidRDefault="00114DB2">
      <w:pPr>
        <w:pStyle w:val="ConsPlusNormal"/>
        <w:ind w:left="720" w:hanging="360"/>
        <w:jc w:val="both"/>
        <w:rPr>
          <w:rFonts w:ascii="Times New Roman" w:hAnsi="Times New Roman"/>
          <w:sz w:val="28"/>
          <w:szCs w:val="28"/>
        </w:rPr>
      </w:pPr>
    </w:p>
    <w:p w:rsidR="00114DB2" w:rsidRDefault="00114DB2">
      <w:pPr>
        <w:pStyle w:val="ConsPlusNormal"/>
        <w:jc w:val="both"/>
      </w:pPr>
    </w:p>
    <w:p w:rsidR="00652D00" w:rsidRDefault="00114DB2">
      <w:pPr>
        <w:pStyle w:val="ConsPlusNormal"/>
        <w:ind w:firstLine="0"/>
        <w:jc w:val="both"/>
        <w:rPr>
          <w:rFonts w:ascii="Times New Roman" w:hAnsi="Times New Roman"/>
          <w:sz w:val="28"/>
          <w:szCs w:val="28"/>
        </w:rPr>
      </w:pPr>
      <w:r>
        <w:rPr>
          <w:rFonts w:ascii="Times New Roman" w:hAnsi="Times New Roman"/>
          <w:sz w:val="28"/>
          <w:szCs w:val="28"/>
        </w:rPr>
        <w:t xml:space="preserve">Глава </w:t>
      </w:r>
      <w:r w:rsidR="00A9645E">
        <w:rPr>
          <w:rFonts w:ascii="Times New Roman" w:hAnsi="Times New Roman"/>
          <w:sz w:val="28"/>
          <w:szCs w:val="28"/>
        </w:rPr>
        <w:t>Красновского</w:t>
      </w:r>
      <w:r>
        <w:rPr>
          <w:rFonts w:ascii="Times New Roman" w:hAnsi="Times New Roman"/>
          <w:sz w:val="28"/>
          <w:szCs w:val="28"/>
        </w:rPr>
        <w:t xml:space="preserve"> </w:t>
      </w:r>
    </w:p>
    <w:p w:rsidR="00114DB2" w:rsidRPr="00B63E67" w:rsidRDefault="00114DB2" w:rsidP="00B63E67">
      <w:pPr>
        <w:pStyle w:val="ConsPlusNormal"/>
        <w:ind w:firstLine="0"/>
        <w:jc w:val="both"/>
        <w:rPr>
          <w:rFonts w:ascii="Times New Roman" w:hAnsi="Times New Roman"/>
          <w:sz w:val="28"/>
          <w:szCs w:val="28"/>
        </w:rPr>
      </w:pPr>
      <w:r>
        <w:rPr>
          <w:rFonts w:ascii="Times New Roman" w:hAnsi="Times New Roman"/>
          <w:sz w:val="28"/>
          <w:szCs w:val="28"/>
        </w:rPr>
        <w:t>сельского</w:t>
      </w:r>
      <w:r w:rsidR="00652D00">
        <w:rPr>
          <w:rFonts w:ascii="Times New Roman" w:hAnsi="Times New Roman"/>
          <w:sz w:val="28"/>
          <w:szCs w:val="28"/>
        </w:rPr>
        <w:t xml:space="preserve"> поселения</w:t>
      </w:r>
      <w:r>
        <w:rPr>
          <w:rFonts w:ascii="Times New Roman" w:hAnsi="Times New Roman"/>
          <w:sz w:val="28"/>
          <w:szCs w:val="28"/>
        </w:rPr>
        <w:t xml:space="preserve">       </w:t>
      </w:r>
      <w:r w:rsidR="00652D00">
        <w:rPr>
          <w:rFonts w:ascii="Times New Roman" w:hAnsi="Times New Roman"/>
          <w:sz w:val="28"/>
          <w:szCs w:val="28"/>
        </w:rPr>
        <w:t xml:space="preserve">             </w:t>
      </w:r>
      <w:r>
        <w:rPr>
          <w:rFonts w:ascii="Times New Roman" w:hAnsi="Times New Roman"/>
          <w:sz w:val="28"/>
          <w:szCs w:val="28"/>
        </w:rPr>
        <w:t xml:space="preserve">                            Г.</w:t>
      </w:r>
      <w:r w:rsidR="00B63E67">
        <w:rPr>
          <w:rFonts w:ascii="Times New Roman" w:hAnsi="Times New Roman"/>
          <w:sz w:val="28"/>
          <w:szCs w:val="28"/>
        </w:rPr>
        <w:t>В.Бадаев</w:t>
      </w:r>
    </w:p>
    <w:p w:rsidR="00114DB2" w:rsidRDefault="00114DB2">
      <w:pPr>
        <w:pStyle w:val="ConsPlusNormal"/>
        <w:jc w:val="both"/>
      </w:pPr>
    </w:p>
    <w:p w:rsidR="00B63E67" w:rsidRDefault="00B63E67">
      <w:pPr>
        <w:pStyle w:val="ConsPlusNormal"/>
        <w:jc w:val="both"/>
      </w:pPr>
    </w:p>
    <w:p w:rsidR="00810941" w:rsidRDefault="00810941">
      <w:pPr>
        <w:pStyle w:val="ConsPlusNormal"/>
        <w:jc w:val="both"/>
      </w:pPr>
    </w:p>
    <w:p w:rsidR="00016299" w:rsidRDefault="00016299">
      <w:pPr>
        <w:pStyle w:val="ConsPlusNormal"/>
        <w:jc w:val="both"/>
      </w:pPr>
    </w:p>
    <w:p w:rsidR="000F66D1" w:rsidRDefault="000F66D1">
      <w:pPr>
        <w:pStyle w:val="ConsPlusNormal"/>
        <w:jc w:val="both"/>
      </w:pPr>
    </w:p>
    <w:p w:rsidR="00A869E5" w:rsidRDefault="00A869E5">
      <w:pPr>
        <w:pStyle w:val="ConsPlusNormal"/>
        <w:jc w:val="both"/>
      </w:pPr>
    </w:p>
    <w:p w:rsidR="00A869E5" w:rsidRDefault="00A869E5">
      <w:pPr>
        <w:pStyle w:val="ConsPlusNormal"/>
        <w:jc w:val="both"/>
      </w:pPr>
    </w:p>
    <w:p w:rsidR="00A869E5" w:rsidRDefault="00A869E5">
      <w:pPr>
        <w:pStyle w:val="ConsPlusNormal"/>
        <w:jc w:val="both"/>
      </w:pPr>
    </w:p>
    <w:p w:rsidR="00016299" w:rsidRDefault="00016299">
      <w:pPr>
        <w:pStyle w:val="ConsPlusNormal"/>
        <w:jc w:val="both"/>
      </w:pPr>
    </w:p>
    <w:p w:rsidR="00A87C25" w:rsidRDefault="00A87C25">
      <w:pPr>
        <w:pStyle w:val="ConsPlusNormal"/>
        <w:jc w:val="both"/>
      </w:pPr>
    </w:p>
    <w:p w:rsidR="00016299" w:rsidRDefault="00016299">
      <w:pPr>
        <w:pStyle w:val="ConsPlusNormal"/>
        <w:jc w:val="both"/>
      </w:pPr>
    </w:p>
    <w:p w:rsidR="00016299" w:rsidRDefault="00016299">
      <w:pPr>
        <w:pStyle w:val="ConsPlusNormal"/>
        <w:jc w:val="both"/>
      </w:pPr>
    </w:p>
    <w:p w:rsidR="00B63E67" w:rsidRDefault="00B63E67">
      <w:pPr>
        <w:pStyle w:val="ConsPlusNormal"/>
        <w:jc w:val="both"/>
      </w:pPr>
    </w:p>
    <w:p w:rsidR="00B63E67" w:rsidRPr="000F66D1" w:rsidRDefault="00B63E67" w:rsidP="00B63E67">
      <w:pPr>
        <w:pStyle w:val="ConsPlusNormal"/>
        <w:jc w:val="right"/>
        <w:rPr>
          <w:rFonts w:ascii="Times New Roman" w:hAnsi="Times New Roman"/>
          <w:sz w:val="24"/>
          <w:szCs w:val="24"/>
        </w:rPr>
      </w:pPr>
      <w:r w:rsidRPr="000F66D1">
        <w:rPr>
          <w:rFonts w:ascii="Times New Roman" w:hAnsi="Times New Roman"/>
          <w:sz w:val="24"/>
          <w:szCs w:val="24"/>
        </w:rPr>
        <w:t>Приложение к постановлению</w:t>
      </w:r>
    </w:p>
    <w:p w:rsidR="00B63E67" w:rsidRPr="000F66D1" w:rsidRDefault="000F66D1" w:rsidP="00B63E67">
      <w:pPr>
        <w:pStyle w:val="ConsPlusNormal"/>
        <w:jc w:val="right"/>
        <w:rPr>
          <w:rFonts w:ascii="Times New Roman" w:hAnsi="Times New Roman"/>
          <w:sz w:val="24"/>
          <w:szCs w:val="24"/>
        </w:rPr>
      </w:pPr>
      <w:r>
        <w:rPr>
          <w:rFonts w:ascii="Times New Roman" w:hAnsi="Times New Roman"/>
          <w:sz w:val="24"/>
          <w:szCs w:val="24"/>
        </w:rPr>
        <w:t xml:space="preserve">Администрации </w:t>
      </w:r>
      <w:r w:rsidR="00B63E67" w:rsidRPr="000F66D1">
        <w:rPr>
          <w:rFonts w:ascii="Times New Roman" w:hAnsi="Times New Roman"/>
          <w:sz w:val="24"/>
          <w:szCs w:val="24"/>
        </w:rPr>
        <w:t xml:space="preserve">Красновского сельского поселения </w:t>
      </w:r>
    </w:p>
    <w:p w:rsidR="00B63E67" w:rsidRDefault="00B63E67" w:rsidP="00B63E67">
      <w:pPr>
        <w:pStyle w:val="ConsPlusNormal"/>
        <w:jc w:val="right"/>
        <w:rPr>
          <w:rFonts w:ascii="Times New Roman" w:hAnsi="Times New Roman"/>
          <w:sz w:val="28"/>
          <w:szCs w:val="28"/>
        </w:rPr>
      </w:pPr>
      <w:r w:rsidRPr="000F66D1">
        <w:rPr>
          <w:rFonts w:ascii="Times New Roman" w:hAnsi="Times New Roman"/>
          <w:sz w:val="24"/>
          <w:szCs w:val="24"/>
        </w:rPr>
        <w:t xml:space="preserve">от </w:t>
      </w:r>
      <w:r w:rsidR="00B64E8C">
        <w:rPr>
          <w:rFonts w:ascii="Times New Roman" w:hAnsi="Times New Roman"/>
          <w:sz w:val="24"/>
          <w:szCs w:val="24"/>
        </w:rPr>
        <w:t>06.04.2010г. № 41</w:t>
      </w:r>
    </w:p>
    <w:p w:rsidR="00B63E67" w:rsidRPr="00B63E67" w:rsidRDefault="00B63E67" w:rsidP="00B63E67">
      <w:pPr>
        <w:pStyle w:val="ConsPlusNormal"/>
        <w:jc w:val="center"/>
        <w:rPr>
          <w:rFonts w:ascii="Times New Roman" w:hAnsi="Times New Roman"/>
          <w:b/>
          <w:sz w:val="28"/>
          <w:szCs w:val="28"/>
        </w:rPr>
      </w:pPr>
      <w:r w:rsidRPr="00B63E67">
        <w:rPr>
          <w:rFonts w:ascii="Times New Roman" w:hAnsi="Times New Roman"/>
          <w:b/>
          <w:sz w:val="28"/>
          <w:szCs w:val="28"/>
        </w:rPr>
        <w:t>Административный регламент организации и проведения проверок при осуществлении муни</w:t>
      </w:r>
      <w:r w:rsidR="00DC4D13">
        <w:rPr>
          <w:rFonts w:ascii="Times New Roman" w:hAnsi="Times New Roman"/>
          <w:b/>
          <w:sz w:val="28"/>
          <w:szCs w:val="28"/>
        </w:rPr>
        <w:t>ципального земельного контроля а</w:t>
      </w:r>
      <w:r w:rsidRPr="00B63E67">
        <w:rPr>
          <w:rFonts w:ascii="Times New Roman" w:hAnsi="Times New Roman"/>
          <w:b/>
          <w:sz w:val="28"/>
          <w:szCs w:val="28"/>
        </w:rPr>
        <w:t xml:space="preserve">дминистрацией Красновского сельского поселения на территории </w:t>
      </w:r>
      <w:r w:rsidR="00DC4D13">
        <w:rPr>
          <w:rFonts w:ascii="Times New Roman" w:hAnsi="Times New Roman"/>
          <w:b/>
          <w:sz w:val="28"/>
          <w:szCs w:val="28"/>
        </w:rPr>
        <w:t xml:space="preserve">муниципального образования </w:t>
      </w:r>
      <w:r w:rsidRPr="00B63E67">
        <w:rPr>
          <w:rFonts w:ascii="Times New Roman" w:hAnsi="Times New Roman"/>
          <w:b/>
          <w:sz w:val="28"/>
          <w:szCs w:val="28"/>
        </w:rPr>
        <w:t>«Красновское сельское поселение»</w:t>
      </w:r>
    </w:p>
    <w:p w:rsidR="00114DB2" w:rsidRPr="00B63E67" w:rsidRDefault="00114DB2">
      <w:pPr>
        <w:pStyle w:val="WW-Title1"/>
        <w:jc w:val="right"/>
        <w:rPr>
          <w:rFonts w:ascii="Times New Roman" w:hAnsi="Times New Roman"/>
          <w:sz w:val="28"/>
          <w:szCs w:val="28"/>
        </w:rPr>
      </w:pPr>
    </w:p>
    <w:p w:rsidR="00114DB2" w:rsidRPr="00B63E67" w:rsidRDefault="00114DB2">
      <w:pPr>
        <w:pStyle w:val="WW-Title1"/>
        <w:jc w:val="both"/>
        <w:rPr>
          <w:rFonts w:ascii="Times New Roman" w:hAnsi="Times New Roman"/>
          <w:sz w:val="28"/>
          <w:szCs w:val="28"/>
        </w:rPr>
      </w:pPr>
    </w:p>
    <w:p w:rsidR="00114DB2" w:rsidRDefault="00114DB2" w:rsidP="00242600">
      <w:pPr>
        <w:ind w:right="535"/>
        <w:jc w:val="center"/>
        <w:rPr>
          <w:rFonts w:ascii="Times New Roman" w:hAnsi="Times New Roman"/>
          <w:b/>
          <w:bCs/>
          <w:sz w:val="28"/>
          <w:szCs w:val="28"/>
        </w:rPr>
      </w:pPr>
      <w:r>
        <w:rPr>
          <w:rFonts w:ascii="Times New Roman" w:hAnsi="Times New Roman"/>
          <w:b/>
          <w:bCs/>
          <w:sz w:val="28"/>
          <w:szCs w:val="28"/>
          <w:lang w:val="en-US"/>
        </w:rPr>
        <w:t>I</w:t>
      </w:r>
      <w:r>
        <w:rPr>
          <w:rFonts w:ascii="Times New Roman" w:hAnsi="Times New Roman"/>
          <w:b/>
          <w:bCs/>
          <w:sz w:val="28"/>
          <w:szCs w:val="28"/>
        </w:rPr>
        <w:t>. Общие положения</w:t>
      </w:r>
    </w:p>
    <w:p w:rsidR="00114DB2" w:rsidRDefault="00114DB2">
      <w:pPr>
        <w:pStyle w:val="ConsPlusNormal"/>
        <w:ind w:firstLine="0"/>
        <w:jc w:val="both"/>
        <w:rPr>
          <w:rFonts w:ascii="Times New Roman" w:hAnsi="Times New Roman"/>
          <w:sz w:val="28"/>
          <w:szCs w:val="28"/>
        </w:rPr>
      </w:pPr>
    </w:p>
    <w:p w:rsidR="00114DB2" w:rsidRDefault="00114DB2">
      <w:pPr>
        <w:pStyle w:val="ConsPlusNormal"/>
        <w:ind w:firstLine="540"/>
        <w:jc w:val="both"/>
        <w:rPr>
          <w:rFonts w:ascii="Times New Roman" w:hAnsi="Times New Roman"/>
          <w:sz w:val="28"/>
          <w:szCs w:val="28"/>
        </w:rPr>
      </w:pPr>
      <w:r w:rsidRPr="00242600">
        <w:rPr>
          <w:rFonts w:ascii="Times New Roman" w:hAnsi="Times New Roman"/>
          <w:bCs/>
          <w:sz w:val="28"/>
          <w:szCs w:val="28"/>
        </w:rPr>
        <w:t>Статья 1.</w:t>
      </w:r>
      <w:r>
        <w:rPr>
          <w:rFonts w:ascii="Times New Roman" w:hAnsi="Times New Roman"/>
          <w:sz w:val="28"/>
          <w:szCs w:val="28"/>
        </w:rPr>
        <w:t xml:space="preserve"> Сфера применения Административного регламента проведения проверок при осуществлении муниципального земельного контроля на территории  </w:t>
      </w:r>
      <w:r w:rsidR="00B63E67">
        <w:rPr>
          <w:rFonts w:ascii="Times New Roman" w:hAnsi="Times New Roman"/>
          <w:sz w:val="28"/>
          <w:szCs w:val="28"/>
        </w:rPr>
        <w:t>Красновского</w:t>
      </w:r>
      <w:r>
        <w:rPr>
          <w:rFonts w:ascii="Times New Roman" w:hAnsi="Times New Roman"/>
          <w:sz w:val="28"/>
          <w:szCs w:val="28"/>
        </w:rPr>
        <w:t xml:space="preserve"> сельского поселения Тарасовского района Ростовской области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1. Административный регламент проведения проверок при осуществлении муниципального земельного контроля на территории  </w:t>
      </w:r>
      <w:r w:rsidR="001D6FB5">
        <w:rPr>
          <w:rFonts w:ascii="Times New Roman" w:hAnsi="Times New Roman"/>
          <w:sz w:val="28"/>
          <w:szCs w:val="28"/>
        </w:rPr>
        <w:t>Красновского</w:t>
      </w:r>
      <w:r>
        <w:rPr>
          <w:rFonts w:ascii="Times New Roman" w:hAnsi="Times New Roman"/>
          <w:sz w:val="28"/>
          <w:szCs w:val="28"/>
        </w:rPr>
        <w:t xml:space="preserve"> сельского поселения Тарасовского района Ростовской области (далее - Регламент) регулирует отношения в области организации и проведения проверок при осуществлении муниципального земельного контроля на территории </w:t>
      </w:r>
      <w:r w:rsidR="001D6FB5">
        <w:rPr>
          <w:rFonts w:ascii="Times New Roman" w:hAnsi="Times New Roman"/>
          <w:sz w:val="28"/>
          <w:szCs w:val="28"/>
        </w:rPr>
        <w:t>Красновского</w:t>
      </w:r>
      <w:r>
        <w:rPr>
          <w:rFonts w:ascii="Times New Roman" w:hAnsi="Times New Roman"/>
          <w:sz w:val="28"/>
          <w:szCs w:val="28"/>
        </w:rPr>
        <w:t xml:space="preserve"> сельского поселения Тарасовского района и защиты прав юридических лиц, индивидуальных предпринимателей, а также лиц, не являющихся субъектами предпринимательской деятельности, при осуществлении муниципального земельного контроля на предмет соблюдения требований земельного законодательства в части эффективного использования земель в границах муниципального образования </w:t>
      </w:r>
      <w:r w:rsidR="00DC4D13">
        <w:rPr>
          <w:rFonts w:ascii="Times New Roman" w:hAnsi="Times New Roman"/>
          <w:sz w:val="28"/>
          <w:szCs w:val="28"/>
        </w:rPr>
        <w:t>«</w:t>
      </w:r>
      <w:r w:rsidR="001D6FB5">
        <w:rPr>
          <w:rFonts w:ascii="Times New Roman" w:hAnsi="Times New Roman"/>
          <w:sz w:val="28"/>
          <w:szCs w:val="28"/>
        </w:rPr>
        <w:t>Красновское</w:t>
      </w:r>
      <w:r>
        <w:rPr>
          <w:rFonts w:ascii="Times New Roman" w:hAnsi="Times New Roman"/>
          <w:sz w:val="28"/>
          <w:szCs w:val="28"/>
        </w:rPr>
        <w:t xml:space="preserve"> сельское поселение</w:t>
      </w:r>
      <w:r w:rsidR="00DC4D13">
        <w:rPr>
          <w:rFonts w:ascii="Times New Roman" w:hAnsi="Times New Roman"/>
          <w:sz w:val="28"/>
          <w:szCs w:val="28"/>
        </w:rPr>
        <w:t>»</w:t>
      </w:r>
      <w:r>
        <w:rPr>
          <w:rFonts w:ascii="Times New Roman" w:hAnsi="Times New Roman"/>
          <w:sz w:val="28"/>
          <w:szCs w:val="28"/>
        </w:rPr>
        <w:t>.</w:t>
      </w:r>
    </w:p>
    <w:p w:rsidR="00114DB2" w:rsidRDefault="00114DB2">
      <w:pPr>
        <w:pStyle w:val="ConsPlusNormal"/>
        <w:jc w:val="both"/>
        <w:rPr>
          <w:rFonts w:ascii="Times New Roman" w:hAnsi="Times New Roman"/>
          <w:sz w:val="28"/>
          <w:szCs w:val="28"/>
        </w:rPr>
      </w:pPr>
      <w:r>
        <w:rPr>
          <w:rFonts w:ascii="Times New Roman" w:hAnsi="Times New Roman"/>
          <w:sz w:val="28"/>
          <w:szCs w:val="28"/>
        </w:rPr>
        <w:t>2.      Регламент устанавливает:</w:t>
      </w:r>
    </w:p>
    <w:p w:rsidR="00114DB2" w:rsidRDefault="00114DB2">
      <w:pPr>
        <w:pStyle w:val="ConsPlusNormal"/>
        <w:jc w:val="both"/>
        <w:rPr>
          <w:rFonts w:ascii="Times New Roman" w:hAnsi="Times New Roman"/>
          <w:sz w:val="28"/>
        </w:rPr>
      </w:pPr>
      <w:r>
        <w:rPr>
          <w:rFonts w:ascii="Times New Roman" w:hAnsi="Times New Roman"/>
          <w:sz w:val="28"/>
        </w:rPr>
        <w:t xml:space="preserve">1) порядок организации и проведения проверок юридических лиц, индивидуальных предпринимателей, а также лиц, не являющихся субъектами предпринимательской деятельности, на территории </w:t>
      </w:r>
      <w:r w:rsidR="000409CA">
        <w:rPr>
          <w:rFonts w:ascii="Times New Roman" w:hAnsi="Times New Roman"/>
          <w:sz w:val="28"/>
        </w:rPr>
        <w:t>Краснов</w:t>
      </w:r>
      <w:r>
        <w:rPr>
          <w:rFonts w:ascii="Times New Roman" w:hAnsi="Times New Roman"/>
          <w:sz w:val="28"/>
        </w:rPr>
        <w:t>ского сельского поселения Тарасовского района;</w:t>
      </w:r>
    </w:p>
    <w:p w:rsidR="00114DB2" w:rsidRDefault="00114DB2">
      <w:pPr>
        <w:pStyle w:val="ConsPlusNormal"/>
        <w:jc w:val="both"/>
        <w:rPr>
          <w:rFonts w:ascii="Times New Roman" w:hAnsi="Times New Roman"/>
          <w:sz w:val="28"/>
        </w:rPr>
      </w:pPr>
      <w:r>
        <w:rPr>
          <w:rFonts w:ascii="Times New Roman" w:hAnsi="Times New Roman"/>
          <w:sz w:val="28"/>
        </w:rPr>
        <w:t>2) права и обязанности Специалиста  при проведении проверок по муниципальному земельному контролю;</w:t>
      </w:r>
    </w:p>
    <w:p w:rsidR="00114DB2" w:rsidRDefault="00114DB2">
      <w:pPr>
        <w:pStyle w:val="ConsPlusNormal"/>
        <w:jc w:val="both"/>
        <w:rPr>
          <w:rFonts w:ascii="Times New Roman" w:hAnsi="Times New Roman"/>
          <w:sz w:val="28"/>
        </w:rPr>
      </w:pPr>
      <w:r>
        <w:rPr>
          <w:rFonts w:ascii="Times New Roman" w:hAnsi="Times New Roman"/>
          <w:sz w:val="28"/>
        </w:rPr>
        <w:t>3) права и обязанности юридических лиц, индивидуальных предпринимателей, а также лиц, не являющихся субъектами предпринимательской деятельности, при осуществлении муниципального земельного контроля, меры по защите их прав и законных интересов.</w:t>
      </w:r>
    </w:p>
    <w:p w:rsidR="00114DB2" w:rsidRDefault="00114DB2">
      <w:pPr>
        <w:pStyle w:val="ConsPlusNormal"/>
        <w:jc w:val="both"/>
        <w:rPr>
          <w:rFonts w:ascii="Times New Roman" w:hAnsi="Times New Roman"/>
          <w:b/>
          <w:bCs/>
          <w:sz w:val="28"/>
          <w:szCs w:val="28"/>
        </w:rPr>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 xml:space="preserve">Статья   2.   </w:t>
      </w:r>
      <w:r w:rsidRPr="00DC4D13">
        <w:rPr>
          <w:rFonts w:ascii="Times New Roman" w:hAnsi="Times New Roman"/>
          <w:sz w:val="28"/>
          <w:szCs w:val="28"/>
        </w:rPr>
        <w:t>Основные понятия, используемые в Регламенте</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Используются следующие основные понятия:</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1) муниципальный земельный контроль - деятельность специалиста, по организации и проведению на территории муниципального образования </w:t>
      </w:r>
      <w:r w:rsidR="00DC4D13">
        <w:rPr>
          <w:rFonts w:ascii="Times New Roman" w:hAnsi="Times New Roman"/>
          <w:sz w:val="28"/>
          <w:szCs w:val="28"/>
        </w:rPr>
        <w:t>«</w:t>
      </w:r>
      <w:r w:rsidR="000409CA">
        <w:rPr>
          <w:rFonts w:ascii="Times New Roman" w:hAnsi="Times New Roman"/>
          <w:sz w:val="28"/>
          <w:szCs w:val="28"/>
        </w:rPr>
        <w:t>Красновское</w:t>
      </w:r>
      <w:r>
        <w:rPr>
          <w:rFonts w:ascii="Times New Roman" w:hAnsi="Times New Roman"/>
          <w:sz w:val="28"/>
          <w:szCs w:val="28"/>
        </w:rPr>
        <w:t xml:space="preserve"> сельское поселение</w:t>
      </w:r>
      <w:r w:rsidR="00DC4D13">
        <w:rPr>
          <w:rFonts w:ascii="Times New Roman" w:hAnsi="Times New Roman"/>
          <w:sz w:val="28"/>
          <w:szCs w:val="28"/>
        </w:rPr>
        <w:t>»</w:t>
      </w:r>
      <w:r>
        <w:rPr>
          <w:rFonts w:ascii="Times New Roman" w:hAnsi="Times New Roman"/>
          <w:sz w:val="28"/>
          <w:szCs w:val="28"/>
        </w:rPr>
        <w:t xml:space="preserve"> проверок по использованию юридическими лицами, индивидуальными предпринимателями, а также лицами, не являющимися субъектами предпринимательской деятельности, земельных участков в соответствии с земельным законодательством и действующими муниципальными правовыми актами;</w:t>
      </w:r>
    </w:p>
    <w:p w:rsidR="00114DB2" w:rsidRDefault="00114DB2">
      <w:pPr>
        <w:pStyle w:val="ConsPlusNormal"/>
        <w:jc w:val="both"/>
        <w:rPr>
          <w:rFonts w:ascii="Times New Roman" w:hAnsi="Times New Roman"/>
          <w:sz w:val="28"/>
        </w:rPr>
      </w:pPr>
      <w:r>
        <w:rPr>
          <w:rFonts w:ascii="Times New Roman" w:hAnsi="Times New Roman"/>
          <w:sz w:val="28"/>
        </w:rPr>
        <w:t>2) мероприятие по контролю - комплекс мероприятий, проводимых специалистом</w:t>
      </w:r>
      <w:r w:rsidR="000409CA">
        <w:rPr>
          <w:rFonts w:ascii="Times New Roman" w:hAnsi="Times New Roman"/>
          <w:sz w:val="28"/>
        </w:rPr>
        <w:t xml:space="preserve"> </w:t>
      </w:r>
      <w:r>
        <w:rPr>
          <w:rFonts w:ascii="Times New Roman" w:hAnsi="Times New Roman"/>
          <w:sz w:val="28"/>
        </w:rPr>
        <w:t>по проверке использования юридическими лицами, индивидуальными предпринимателями и лицами, не являющимися субъектами предпринимательской деятельности, земель, находящихся в муниципальной собственности, государственная собственность на которые не разграничена, а также земель, предоставленных юридическим, физическим лицам на праве собственности на основании решения органа местного самоуправления, в грани</w:t>
      </w:r>
      <w:r w:rsidR="00DC4D13">
        <w:rPr>
          <w:rFonts w:ascii="Times New Roman" w:hAnsi="Times New Roman"/>
          <w:sz w:val="28"/>
        </w:rPr>
        <w:t>цах муниципального образования «</w:t>
      </w:r>
      <w:r w:rsidR="000409CA">
        <w:rPr>
          <w:rFonts w:ascii="Times New Roman" w:hAnsi="Times New Roman"/>
          <w:sz w:val="28"/>
        </w:rPr>
        <w:t>Красновское</w:t>
      </w:r>
      <w:r>
        <w:rPr>
          <w:rFonts w:ascii="Times New Roman" w:hAnsi="Times New Roman"/>
          <w:sz w:val="28"/>
        </w:rPr>
        <w:t xml:space="preserve"> сельское поселение</w:t>
      </w:r>
      <w:r w:rsidR="00DC4D13">
        <w:rPr>
          <w:rFonts w:ascii="Times New Roman" w:hAnsi="Times New Roman"/>
          <w:sz w:val="28"/>
        </w:rPr>
        <w:t>»</w:t>
      </w:r>
      <w:r>
        <w:rPr>
          <w:rFonts w:ascii="Times New Roman" w:hAnsi="Times New Roman"/>
          <w:sz w:val="28"/>
        </w:rPr>
        <w:t>, документальному закреплению результатов проверки и принятию мер по устранению выявленных нарушений;</w:t>
      </w:r>
    </w:p>
    <w:p w:rsidR="00114DB2" w:rsidRDefault="00114DB2">
      <w:pPr>
        <w:pStyle w:val="ConsPlusNormal"/>
        <w:jc w:val="both"/>
        <w:rPr>
          <w:rFonts w:ascii="Times New Roman" w:hAnsi="Times New Roman"/>
          <w:sz w:val="28"/>
        </w:rPr>
      </w:pPr>
      <w:r>
        <w:rPr>
          <w:rFonts w:ascii="Times New Roman" w:hAnsi="Times New Roman"/>
          <w:sz w:val="28"/>
        </w:rPr>
        <w:t>3) проверка использования земель -  действия сп</w:t>
      </w:r>
      <w:r w:rsidR="000409CA">
        <w:rPr>
          <w:rFonts w:ascii="Times New Roman" w:hAnsi="Times New Roman"/>
          <w:sz w:val="28"/>
        </w:rPr>
        <w:t xml:space="preserve">ециалиста </w:t>
      </w:r>
      <w:r>
        <w:rPr>
          <w:rFonts w:ascii="Times New Roman" w:hAnsi="Times New Roman"/>
          <w:sz w:val="28"/>
        </w:rPr>
        <w:t xml:space="preserve"> по установлению использования земель, предоставленных юридическим лицам, индивидуальным предпринимателям, лицам, не являющимся субъектами предпринимательской деятельности, в соответствии с обязательными требованиями и требованиями, установленными муниципальными правовыми актами.</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3.</w:t>
      </w:r>
      <w:r w:rsidRPr="00DC4D13">
        <w:rPr>
          <w:rFonts w:ascii="Times New Roman" w:hAnsi="Times New Roman"/>
          <w:sz w:val="28"/>
          <w:szCs w:val="28"/>
        </w:rPr>
        <w:t xml:space="preserve"> Принципы защиты прав юридических лиц, индивидуальных предпринимателей, лиц, не являющихся субъектами предпринимательской деятельности при осуществлении муниципального земельного контроля на территории </w:t>
      </w:r>
      <w:r w:rsidR="000409CA" w:rsidRPr="00DC4D13">
        <w:rPr>
          <w:rFonts w:ascii="Times New Roman" w:hAnsi="Times New Roman"/>
          <w:sz w:val="28"/>
          <w:szCs w:val="28"/>
        </w:rPr>
        <w:t>Красновского</w:t>
      </w:r>
      <w:r w:rsidRPr="00DC4D13">
        <w:rPr>
          <w:rFonts w:ascii="Times New Roman" w:hAnsi="Times New Roman"/>
          <w:sz w:val="28"/>
          <w:szCs w:val="28"/>
        </w:rPr>
        <w:t xml:space="preserve"> сельского поселения</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Основными принципами защиты прав юридических лиц, индивидуальных предпринимателей, лиц, не являющихся субъектами предпринимательской деятельности, при осуществлении муниципального земельного контроля являются:</w:t>
      </w:r>
    </w:p>
    <w:p w:rsidR="00114DB2" w:rsidRDefault="00114DB2">
      <w:pPr>
        <w:pStyle w:val="ConsPlusNormal"/>
        <w:jc w:val="both"/>
        <w:rPr>
          <w:rFonts w:ascii="Times New Roman" w:hAnsi="Times New Roman"/>
          <w:sz w:val="28"/>
          <w:szCs w:val="28"/>
        </w:rPr>
      </w:pPr>
      <w:r>
        <w:rPr>
          <w:rFonts w:ascii="Times New Roman" w:hAnsi="Times New Roman"/>
          <w:sz w:val="28"/>
          <w:szCs w:val="28"/>
        </w:rPr>
        <w:t>1) открытость и доступность для юридических лиц, индивидуальных предпринимателей, лиц, не являющихся субъектами предпринимательской деятельности, муниципальных правовых актов, соблюдение которых проверяется при осуществлении муниципального земельного контроля, а также информации об организации и осуществлении муниципального земельного контроля, о правах и обязанностях специалиста;</w:t>
      </w:r>
    </w:p>
    <w:p w:rsidR="00114DB2" w:rsidRDefault="00114DB2">
      <w:pPr>
        <w:pStyle w:val="ConsPlusNormal"/>
        <w:jc w:val="both"/>
        <w:rPr>
          <w:rFonts w:ascii="Times New Roman" w:hAnsi="Times New Roman"/>
          <w:sz w:val="28"/>
        </w:rPr>
      </w:pPr>
      <w:r>
        <w:rPr>
          <w:rFonts w:ascii="Times New Roman" w:hAnsi="Times New Roman"/>
          <w:sz w:val="28"/>
        </w:rPr>
        <w:t>2) проведение проверок в соответствии с полномочиями Специалиста;</w:t>
      </w:r>
    </w:p>
    <w:p w:rsidR="00114DB2" w:rsidRDefault="00114DB2">
      <w:pPr>
        <w:pStyle w:val="ConsPlusNormal"/>
        <w:jc w:val="both"/>
        <w:rPr>
          <w:rFonts w:ascii="Times New Roman" w:hAnsi="Times New Roman"/>
          <w:sz w:val="28"/>
        </w:rPr>
      </w:pPr>
      <w:r>
        <w:rPr>
          <w:rFonts w:ascii="Times New Roman" w:hAnsi="Times New Roman"/>
          <w:sz w:val="28"/>
        </w:rPr>
        <w:t>3) недопустимость проводимых в отношении одного юридического лица или одного индивидуального предпринимателя несколькими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114DB2" w:rsidRDefault="00114DB2">
      <w:pPr>
        <w:pStyle w:val="ConsPlusNormal"/>
        <w:jc w:val="both"/>
        <w:rPr>
          <w:rFonts w:ascii="Times New Roman" w:hAnsi="Times New Roman"/>
          <w:sz w:val="28"/>
        </w:rPr>
      </w:pPr>
      <w:r>
        <w:rPr>
          <w:rFonts w:ascii="Times New Roman" w:hAnsi="Times New Roman"/>
          <w:sz w:val="28"/>
        </w:rPr>
        <w:t>4) ответственность Специалиста  за нарушение законодательства Российской Федерации при осуществлении муниципального земельного контроля;</w:t>
      </w:r>
    </w:p>
    <w:p w:rsidR="00114DB2" w:rsidRDefault="00114DB2">
      <w:pPr>
        <w:pStyle w:val="ConsPlusNormal"/>
        <w:jc w:val="both"/>
        <w:rPr>
          <w:rFonts w:ascii="Times New Roman" w:hAnsi="Times New Roman"/>
          <w:sz w:val="28"/>
        </w:rPr>
      </w:pPr>
      <w:r>
        <w:rPr>
          <w:rFonts w:ascii="Times New Roman" w:hAnsi="Times New Roman"/>
          <w:sz w:val="28"/>
        </w:rPr>
        <w:t>5) недопустимость взимания Специалистом  с юридических лиц, индивидуальных предпринимателей, лиц, не являющихся субъектами предпринимательской деятельности, платы за проведение мероприятий по контролю;</w:t>
      </w:r>
    </w:p>
    <w:p w:rsidR="00114DB2" w:rsidRDefault="00114DB2">
      <w:pPr>
        <w:pStyle w:val="ConsPlusNormal"/>
        <w:jc w:val="both"/>
        <w:rPr>
          <w:rFonts w:ascii="Times New Roman" w:hAnsi="Times New Roman"/>
          <w:sz w:val="28"/>
        </w:rPr>
      </w:pPr>
      <w:r>
        <w:rPr>
          <w:rFonts w:ascii="Times New Roman" w:hAnsi="Times New Roman"/>
          <w:sz w:val="28"/>
        </w:rPr>
        <w:t>6) финансирование за счет средств местного бюджета, проводимых Специалистом, проверок использования земельных участков.</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4.</w:t>
      </w:r>
      <w:r w:rsidRPr="00DC4D13">
        <w:rPr>
          <w:rFonts w:ascii="Times New Roman" w:hAnsi="Times New Roman"/>
          <w:sz w:val="28"/>
          <w:szCs w:val="28"/>
        </w:rPr>
        <w:t xml:space="preserve"> Полномочия Специалиста, осуществляющего муниципальный земельный контроль</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К полномочиям Специалиста, осуществляющего муниципальный земельный контроль, относятся:</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1) организация и осуществление муниципального земельного контроля на территории муниципального образования </w:t>
      </w:r>
      <w:r w:rsidR="00296BA8">
        <w:rPr>
          <w:rFonts w:ascii="Times New Roman" w:hAnsi="Times New Roman"/>
          <w:sz w:val="28"/>
          <w:szCs w:val="28"/>
        </w:rPr>
        <w:t>«</w:t>
      </w:r>
      <w:r w:rsidR="000409CA">
        <w:rPr>
          <w:rFonts w:ascii="Times New Roman" w:hAnsi="Times New Roman"/>
          <w:sz w:val="28"/>
          <w:szCs w:val="28"/>
        </w:rPr>
        <w:t>Красновское</w:t>
      </w:r>
      <w:r>
        <w:rPr>
          <w:rFonts w:ascii="Times New Roman" w:hAnsi="Times New Roman"/>
          <w:sz w:val="28"/>
          <w:szCs w:val="28"/>
        </w:rPr>
        <w:t xml:space="preserve"> сельское поселение</w:t>
      </w:r>
      <w:r w:rsidR="00296BA8">
        <w:rPr>
          <w:rFonts w:ascii="Times New Roman" w:hAnsi="Times New Roman"/>
          <w:sz w:val="28"/>
          <w:szCs w:val="28"/>
        </w:rPr>
        <w:t>»</w:t>
      </w:r>
      <w:r>
        <w:rPr>
          <w:rFonts w:ascii="Times New Roman" w:hAnsi="Times New Roman"/>
          <w:sz w:val="28"/>
          <w:szCs w:val="28"/>
        </w:rPr>
        <w:t>;</w:t>
      </w:r>
    </w:p>
    <w:p w:rsidR="00114DB2" w:rsidRDefault="00114DB2">
      <w:pPr>
        <w:pStyle w:val="ConsPlusNormal"/>
        <w:jc w:val="both"/>
        <w:rPr>
          <w:rFonts w:ascii="Times New Roman" w:hAnsi="Times New Roman"/>
          <w:sz w:val="28"/>
        </w:rPr>
      </w:pPr>
      <w:r>
        <w:rPr>
          <w:rFonts w:ascii="Times New Roman" w:hAnsi="Times New Roman"/>
          <w:sz w:val="28"/>
        </w:rPr>
        <w:t>2) беспрепятственное посещение земельных участков, используемых юридическими и физическими лицами, кроме случаев, предусмотренных действующим законодательством;</w:t>
      </w:r>
    </w:p>
    <w:p w:rsidR="00114DB2" w:rsidRDefault="00114DB2">
      <w:pPr>
        <w:pStyle w:val="ConsPlusNormal"/>
        <w:jc w:val="both"/>
        <w:rPr>
          <w:rFonts w:ascii="Times New Roman" w:hAnsi="Times New Roman"/>
          <w:sz w:val="28"/>
        </w:rPr>
      </w:pPr>
      <w:r>
        <w:rPr>
          <w:rFonts w:ascii="Times New Roman" w:hAnsi="Times New Roman"/>
          <w:sz w:val="28"/>
        </w:rPr>
        <w:t>3) составление актов проверки использования земельного участка по установленной форме;</w:t>
      </w:r>
    </w:p>
    <w:p w:rsidR="00114DB2" w:rsidRDefault="00114DB2">
      <w:pPr>
        <w:pStyle w:val="ConsPlusNormal"/>
        <w:jc w:val="both"/>
        <w:rPr>
          <w:rFonts w:ascii="Times New Roman" w:hAnsi="Times New Roman"/>
          <w:sz w:val="28"/>
        </w:rPr>
      </w:pPr>
      <w:r>
        <w:rPr>
          <w:rFonts w:ascii="Times New Roman" w:hAnsi="Times New Roman"/>
          <w:sz w:val="28"/>
        </w:rPr>
        <w:t>4) составление протоколов осмотра территории;</w:t>
      </w:r>
    </w:p>
    <w:p w:rsidR="00114DB2" w:rsidRDefault="00114DB2">
      <w:pPr>
        <w:pStyle w:val="ConsPlusNormal"/>
        <w:jc w:val="both"/>
        <w:rPr>
          <w:rFonts w:ascii="Times New Roman" w:hAnsi="Times New Roman"/>
          <w:sz w:val="28"/>
        </w:rPr>
      </w:pPr>
      <w:r>
        <w:rPr>
          <w:rFonts w:ascii="Times New Roman" w:hAnsi="Times New Roman"/>
          <w:sz w:val="28"/>
        </w:rPr>
        <w:t>5) получение от собственников, землепользователей, землевладельцев и арендаторов земельных участков объяснения причин выявленных нарушений;</w:t>
      </w:r>
    </w:p>
    <w:p w:rsidR="00114DB2" w:rsidRDefault="00114DB2">
      <w:pPr>
        <w:pStyle w:val="ConsPlusNormal"/>
        <w:jc w:val="both"/>
        <w:rPr>
          <w:rFonts w:ascii="Times New Roman" w:hAnsi="Times New Roman"/>
          <w:sz w:val="28"/>
        </w:rPr>
      </w:pPr>
      <w:r>
        <w:rPr>
          <w:rFonts w:ascii="Times New Roman" w:hAnsi="Times New Roman"/>
          <w:sz w:val="28"/>
        </w:rPr>
        <w:t>6) получение от лиц, использующих земельные участки, документов, подтверждающих право пользования земельными участками;</w:t>
      </w:r>
    </w:p>
    <w:p w:rsidR="00114DB2" w:rsidRDefault="00114DB2">
      <w:pPr>
        <w:pStyle w:val="ConsPlusNormal"/>
        <w:jc w:val="both"/>
        <w:rPr>
          <w:rFonts w:ascii="Times New Roman" w:hAnsi="Times New Roman"/>
          <w:sz w:val="28"/>
        </w:rPr>
      </w:pPr>
      <w:r>
        <w:rPr>
          <w:rFonts w:ascii="Times New Roman" w:hAnsi="Times New Roman"/>
          <w:sz w:val="28"/>
        </w:rPr>
        <w:t xml:space="preserve">7) требование от собственников, землепользователей, землевладельцев и арендаторов земельных участков выполнения решений органов местного самоуправления, обязательных для исполнения на территории </w:t>
      </w:r>
      <w:r w:rsidR="001C0EF7">
        <w:rPr>
          <w:rFonts w:ascii="Times New Roman" w:hAnsi="Times New Roman"/>
          <w:sz w:val="28"/>
        </w:rPr>
        <w:t>Красновского</w:t>
      </w:r>
      <w:r>
        <w:rPr>
          <w:rFonts w:ascii="Times New Roman" w:hAnsi="Times New Roman"/>
          <w:sz w:val="28"/>
        </w:rPr>
        <w:t xml:space="preserve"> сельского поселения, в части разрешенного использования земельного участка;</w:t>
      </w:r>
    </w:p>
    <w:p w:rsidR="00114DB2" w:rsidRDefault="00114DB2">
      <w:pPr>
        <w:pStyle w:val="ConsPlusNormal"/>
        <w:jc w:val="both"/>
        <w:rPr>
          <w:rFonts w:ascii="Times New Roman" w:hAnsi="Times New Roman"/>
          <w:sz w:val="28"/>
        </w:rPr>
      </w:pPr>
      <w:r>
        <w:rPr>
          <w:rFonts w:ascii="Times New Roman" w:hAnsi="Times New Roman"/>
          <w:sz w:val="28"/>
        </w:rPr>
        <w:t>8) направление в соответствующие государственные органы информации о выявленных в ходе проверки фактах нарушения обязательных требований и требований муниципальных правовых актов в сфере землепользования для рассмотрения вопроса о привлечении виновных лиц к ответственности.</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5.</w:t>
      </w:r>
      <w:r w:rsidRPr="00DC4D13">
        <w:rPr>
          <w:rFonts w:ascii="Times New Roman" w:hAnsi="Times New Roman"/>
          <w:sz w:val="28"/>
          <w:szCs w:val="28"/>
        </w:rPr>
        <w:t xml:space="preserve"> Взаимодействие Специалиста  с органами государственного контроля (надзора) при организации и проведении проверок</w:t>
      </w:r>
    </w:p>
    <w:p w:rsidR="00114DB2" w:rsidRPr="00A422FE" w:rsidRDefault="00114DB2">
      <w:pPr>
        <w:pStyle w:val="ConsPlusNormal"/>
        <w:jc w:val="both"/>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1. Специалист   при организации и проведении проверок осуществляет взаимодействие с органами государственного контроля (надзора) по следующим вопросам:</w:t>
      </w:r>
    </w:p>
    <w:p w:rsidR="00114DB2" w:rsidRDefault="00114DB2">
      <w:pPr>
        <w:pStyle w:val="ConsPlusNormal"/>
        <w:jc w:val="both"/>
        <w:rPr>
          <w:rFonts w:ascii="Times New Roman" w:hAnsi="Times New Roman"/>
          <w:sz w:val="28"/>
          <w:szCs w:val="28"/>
        </w:rPr>
      </w:pPr>
      <w:r>
        <w:rPr>
          <w:rFonts w:ascii="Times New Roman" w:hAnsi="Times New Roman"/>
          <w:sz w:val="28"/>
          <w:szCs w:val="28"/>
        </w:rPr>
        <w:t>1) информирование о нормативных правовых актах и методических документах по вопросам организации и осуществления  муниципального земельного контроля;</w:t>
      </w:r>
    </w:p>
    <w:p w:rsidR="00114DB2" w:rsidRDefault="00114DB2">
      <w:pPr>
        <w:pStyle w:val="ConsPlusNormal"/>
        <w:jc w:val="both"/>
        <w:rPr>
          <w:rFonts w:ascii="Times New Roman" w:hAnsi="Times New Roman"/>
          <w:sz w:val="28"/>
        </w:rPr>
      </w:pPr>
      <w:r>
        <w:rPr>
          <w:rFonts w:ascii="Times New Roman" w:hAnsi="Times New Roman"/>
          <w:sz w:val="28"/>
        </w:rPr>
        <w:t>2) определение целей, объема, сроков проведения плановых проверок;</w:t>
      </w:r>
    </w:p>
    <w:p w:rsidR="00114DB2" w:rsidRDefault="00114DB2">
      <w:pPr>
        <w:pStyle w:val="ConsPlusNormal"/>
        <w:jc w:val="both"/>
        <w:rPr>
          <w:rFonts w:ascii="Times New Roman" w:hAnsi="Times New Roman"/>
          <w:sz w:val="28"/>
        </w:rPr>
      </w:pPr>
      <w:r>
        <w:rPr>
          <w:rFonts w:ascii="Times New Roman" w:hAnsi="Times New Roman"/>
          <w:sz w:val="28"/>
        </w:rPr>
        <w:t>3) информирование о результатах проводимых проверок, состоянии соблюдения законодательства Российской Федерации в сфере землепользования эффективности муниципального земельного контроля</w:t>
      </w:r>
      <w:r w:rsidR="00A87C25">
        <w:rPr>
          <w:rFonts w:ascii="Times New Roman" w:hAnsi="Times New Roman"/>
          <w:sz w:val="28"/>
        </w:rPr>
        <w:t>.</w:t>
      </w:r>
    </w:p>
    <w:p w:rsidR="00114DB2" w:rsidRDefault="00114DB2">
      <w:pPr>
        <w:pStyle w:val="ConsPlusNormal"/>
        <w:jc w:val="both"/>
        <w:rPr>
          <w:rFonts w:ascii="Times New Roman" w:hAnsi="Times New Roman"/>
          <w:sz w:val="28"/>
        </w:rPr>
      </w:pPr>
      <w:r>
        <w:rPr>
          <w:rFonts w:ascii="Times New Roman" w:hAnsi="Times New Roman"/>
          <w:sz w:val="28"/>
        </w:rPr>
        <w:t>2. Специалист   при организации и проведении проверок при осуществлении муниципального земельного контроля вправе привлекать экспертов, экспертные организации к проведению мероприятий по контролю.</w:t>
      </w:r>
    </w:p>
    <w:p w:rsidR="00114DB2" w:rsidRDefault="00114DB2">
      <w:pPr>
        <w:pStyle w:val="ConsPlusNormal"/>
        <w:jc w:val="both"/>
        <w:rPr>
          <w:rFonts w:ascii="Times New Roman" w:hAnsi="Times New Roman"/>
          <w:sz w:val="28"/>
        </w:rPr>
      </w:pPr>
      <w:r>
        <w:rPr>
          <w:rFonts w:ascii="Times New Roman" w:hAnsi="Times New Roman"/>
          <w:sz w:val="28"/>
        </w:rPr>
        <w:t xml:space="preserve">3. </w:t>
      </w:r>
      <w:r w:rsidR="00A87C25">
        <w:rPr>
          <w:rFonts w:ascii="Times New Roman" w:hAnsi="Times New Roman"/>
          <w:sz w:val="28"/>
        </w:rPr>
        <w:t xml:space="preserve"> </w:t>
      </w:r>
      <w:r>
        <w:rPr>
          <w:rFonts w:ascii="Times New Roman" w:hAnsi="Times New Roman"/>
          <w:sz w:val="28"/>
        </w:rPr>
        <w:t>Плата с юридических лиц, индивидуальных предпринимателей и лиц, не являющихся субъектами предпринимательской деятельности, за проведение мероприятий по контролю не взимается.</w:t>
      </w:r>
    </w:p>
    <w:p w:rsidR="00114DB2" w:rsidRDefault="00114DB2">
      <w:pPr>
        <w:pStyle w:val="ConsPlusNormal"/>
        <w:ind w:firstLine="0"/>
        <w:jc w:val="both"/>
        <w:rPr>
          <w:rFonts w:ascii="Times New Roman" w:hAnsi="Times New Roman"/>
          <w:sz w:val="28"/>
          <w:szCs w:val="28"/>
        </w:rPr>
      </w:pPr>
    </w:p>
    <w:p w:rsidR="00114DB2" w:rsidRDefault="00114DB2" w:rsidP="00242600">
      <w:pPr>
        <w:pStyle w:val="ConsPlusNormal"/>
        <w:ind w:firstLine="0"/>
        <w:jc w:val="center"/>
        <w:rPr>
          <w:rFonts w:ascii="Times New Roman" w:hAnsi="Times New Roman"/>
          <w:b/>
          <w:bCs/>
          <w:sz w:val="28"/>
          <w:szCs w:val="28"/>
        </w:rPr>
      </w:pPr>
      <w:r>
        <w:rPr>
          <w:rFonts w:ascii="Times New Roman" w:hAnsi="Times New Roman"/>
          <w:b/>
          <w:bCs/>
          <w:sz w:val="28"/>
          <w:szCs w:val="28"/>
          <w:lang w:val="en-US"/>
        </w:rPr>
        <w:t>II</w:t>
      </w:r>
      <w:r w:rsidRPr="002A2CC2">
        <w:rPr>
          <w:rFonts w:ascii="Times New Roman" w:hAnsi="Times New Roman"/>
          <w:b/>
          <w:bCs/>
          <w:sz w:val="28"/>
          <w:szCs w:val="28"/>
        </w:rPr>
        <w:t>.</w:t>
      </w:r>
      <w:r>
        <w:rPr>
          <w:rFonts w:ascii="Times New Roman" w:hAnsi="Times New Roman"/>
          <w:b/>
          <w:bCs/>
          <w:sz w:val="28"/>
          <w:szCs w:val="28"/>
        </w:rPr>
        <w:t xml:space="preserve"> Муниципальный контроль</w:t>
      </w:r>
    </w:p>
    <w:p w:rsidR="00114DB2" w:rsidRDefault="00114DB2" w:rsidP="00242600">
      <w:pPr>
        <w:pStyle w:val="ConsPlusNormal"/>
        <w:ind w:firstLine="0"/>
        <w:jc w:val="center"/>
        <w:rPr>
          <w:rFonts w:ascii="Times New Roman" w:hAnsi="Times New Roman"/>
          <w:sz w:val="28"/>
          <w:szCs w:val="28"/>
        </w:rPr>
      </w:pPr>
    </w:p>
    <w:p w:rsidR="00114DB2" w:rsidRPr="00DC4D13" w:rsidRDefault="00114DB2" w:rsidP="00DC4D13">
      <w:pPr>
        <w:pStyle w:val="ConsPlusNormal"/>
        <w:ind w:firstLine="540"/>
        <w:jc w:val="both"/>
        <w:rPr>
          <w:rFonts w:ascii="Times New Roman" w:hAnsi="Times New Roman"/>
          <w:sz w:val="28"/>
          <w:szCs w:val="28"/>
        </w:rPr>
      </w:pPr>
      <w:r w:rsidRPr="00DC4D13">
        <w:rPr>
          <w:rFonts w:ascii="Times New Roman" w:hAnsi="Times New Roman"/>
          <w:bCs/>
          <w:sz w:val="28"/>
          <w:szCs w:val="28"/>
        </w:rPr>
        <w:t>Статья 6.</w:t>
      </w:r>
      <w:r w:rsidR="00AE52AD" w:rsidRPr="00DC4D13">
        <w:rPr>
          <w:rFonts w:ascii="Times New Roman" w:hAnsi="Times New Roman"/>
          <w:bCs/>
          <w:sz w:val="28"/>
          <w:szCs w:val="28"/>
        </w:rPr>
        <w:t xml:space="preserve"> Плановая проверка</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Предметом плановой проверки является соблюдение юридическими лицами, индивидуальными предпринимателями, лицами, не являющимися субъектами предпринимательской деятельности, либо лицами, не являющимися субъектами предпринимательской деятельности, в процессе осуществления ими хозяйственной деятельности обязательных требований и требований, установленных муниципальными правовыми актами в сфере землепользования.</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2. </w:t>
      </w:r>
      <w:r w:rsidR="000F66D1">
        <w:rPr>
          <w:rFonts w:ascii="Times New Roman" w:hAnsi="Times New Roman"/>
          <w:sz w:val="28"/>
          <w:szCs w:val="28"/>
        </w:rPr>
        <w:t xml:space="preserve"> </w:t>
      </w:r>
      <w:r>
        <w:rPr>
          <w:rFonts w:ascii="Times New Roman" w:hAnsi="Times New Roman"/>
          <w:sz w:val="28"/>
          <w:szCs w:val="28"/>
        </w:rPr>
        <w:t>Плановые проверки проводятся не чаще чем один раз в три года.</w:t>
      </w:r>
    </w:p>
    <w:p w:rsidR="00114DB2" w:rsidRDefault="00114DB2">
      <w:pPr>
        <w:pStyle w:val="ConsPlusNormal"/>
        <w:jc w:val="both"/>
        <w:rPr>
          <w:rFonts w:ascii="Times New Roman" w:hAnsi="Times New Roman"/>
          <w:sz w:val="28"/>
        </w:rPr>
      </w:pPr>
      <w:r>
        <w:rPr>
          <w:rFonts w:ascii="Times New Roman" w:hAnsi="Times New Roman"/>
          <w:sz w:val="28"/>
        </w:rPr>
        <w:t>3. Плановые проверки проводятся на основании разрабатываемых Специалистом  ежегодных планов.</w:t>
      </w:r>
    </w:p>
    <w:p w:rsidR="00114DB2" w:rsidRDefault="00114DB2">
      <w:pPr>
        <w:pStyle w:val="ConsPlusNormal"/>
        <w:jc w:val="both"/>
        <w:rPr>
          <w:rFonts w:ascii="Times New Roman" w:hAnsi="Times New Roman"/>
          <w:sz w:val="28"/>
        </w:rPr>
      </w:pPr>
      <w:r>
        <w:rPr>
          <w:rFonts w:ascii="Times New Roman" w:hAnsi="Times New Roman"/>
          <w:sz w:val="28"/>
        </w:rPr>
        <w:t>4. В ежегодных планах проведения плановых проверок Специалистом  указываются следующие сведения:</w:t>
      </w:r>
    </w:p>
    <w:p w:rsidR="00114DB2" w:rsidRDefault="00114DB2">
      <w:pPr>
        <w:pStyle w:val="ConsPlusNormal"/>
        <w:jc w:val="both"/>
        <w:rPr>
          <w:rFonts w:ascii="Times New Roman" w:hAnsi="Times New Roman"/>
          <w:sz w:val="28"/>
        </w:rPr>
      </w:pPr>
      <w:r>
        <w:rPr>
          <w:rFonts w:ascii="Times New Roman" w:hAnsi="Times New Roman"/>
          <w:sz w:val="28"/>
        </w:rPr>
        <w:t>1) наименования юридических лиц, фамилии, имена, отчества индивидуальных предпринимателей, лиц, не являющихся субъектами предпринимательской деятельности, деятельность которых подлежит плановым проверкам;</w:t>
      </w:r>
    </w:p>
    <w:p w:rsidR="00114DB2" w:rsidRDefault="00114DB2">
      <w:pPr>
        <w:pStyle w:val="ConsPlusNormal"/>
        <w:jc w:val="both"/>
        <w:rPr>
          <w:rFonts w:ascii="Times New Roman" w:hAnsi="Times New Roman"/>
          <w:sz w:val="28"/>
        </w:rPr>
      </w:pPr>
      <w:r>
        <w:rPr>
          <w:rFonts w:ascii="Times New Roman" w:hAnsi="Times New Roman"/>
          <w:sz w:val="28"/>
        </w:rPr>
        <w:t>2) цель и основание проведения каждой плановой проверки;</w:t>
      </w:r>
    </w:p>
    <w:p w:rsidR="00114DB2" w:rsidRDefault="00114DB2">
      <w:pPr>
        <w:pStyle w:val="ConsPlusNormal"/>
        <w:jc w:val="both"/>
        <w:rPr>
          <w:rFonts w:ascii="Times New Roman" w:hAnsi="Times New Roman"/>
          <w:sz w:val="28"/>
        </w:rPr>
      </w:pPr>
      <w:r>
        <w:rPr>
          <w:rFonts w:ascii="Times New Roman" w:hAnsi="Times New Roman"/>
          <w:sz w:val="28"/>
        </w:rPr>
        <w:t>3) дата и сроки проведения каждой плановой проверки;</w:t>
      </w:r>
    </w:p>
    <w:p w:rsidR="00114DB2" w:rsidRDefault="00114DB2">
      <w:pPr>
        <w:pStyle w:val="ConsPlusNormal"/>
        <w:jc w:val="both"/>
        <w:rPr>
          <w:rFonts w:ascii="Times New Roman" w:hAnsi="Times New Roman"/>
          <w:sz w:val="28"/>
        </w:rPr>
      </w:pPr>
      <w:r>
        <w:rPr>
          <w:rFonts w:ascii="Times New Roman" w:hAnsi="Times New Roman"/>
          <w:sz w:val="28"/>
        </w:rPr>
        <w:t xml:space="preserve">4) наименование органа муниципального земельного контроля (далее по тексту - муниципальный контроль), осуществляющего конкретную плановую проверку. </w:t>
      </w: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 xml:space="preserve">    5. Основанием для включения плановой проверки в ежегодный план проведения плановых проверок является истечение трех лет со дня:</w:t>
      </w: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ab/>
        <w:t>1) государственной регистрации юридического лица, индивидуального предпринимателя;</w:t>
      </w:r>
    </w:p>
    <w:p w:rsidR="00114DB2" w:rsidRDefault="00114DB2">
      <w:pPr>
        <w:pStyle w:val="ConsPlusNormal"/>
        <w:jc w:val="both"/>
        <w:rPr>
          <w:rFonts w:ascii="Times New Roman" w:hAnsi="Times New Roman"/>
          <w:sz w:val="28"/>
          <w:szCs w:val="28"/>
        </w:rPr>
      </w:pPr>
      <w:r>
        <w:rPr>
          <w:rFonts w:ascii="Times New Roman" w:hAnsi="Times New Roman"/>
          <w:sz w:val="28"/>
          <w:szCs w:val="28"/>
        </w:rPr>
        <w:t>2) окончания проведения последней плановой проверки юридического лица, индивидуального предпринимателя;</w:t>
      </w:r>
    </w:p>
    <w:p w:rsidR="00114DB2" w:rsidRDefault="00114DB2">
      <w:pPr>
        <w:pStyle w:val="ConsPlusNormal"/>
        <w:jc w:val="both"/>
        <w:rPr>
          <w:rFonts w:ascii="Times New Roman" w:hAnsi="Times New Roman"/>
          <w:sz w:val="28"/>
          <w:szCs w:val="28"/>
        </w:rPr>
      </w:pPr>
      <w:r>
        <w:rPr>
          <w:rFonts w:ascii="Times New Roman" w:hAnsi="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ab/>
        <w:t xml:space="preserve">6. </w:t>
      </w:r>
      <w:r w:rsidR="000F66D1">
        <w:rPr>
          <w:rFonts w:ascii="Times New Roman" w:hAnsi="Times New Roman"/>
          <w:sz w:val="28"/>
          <w:szCs w:val="28"/>
        </w:rPr>
        <w:t xml:space="preserve"> </w:t>
      </w:r>
      <w:r>
        <w:rPr>
          <w:rFonts w:ascii="Times New Roman" w:hAnsi="Times New Roman"/>
          <w:sz w:val="28"/>
          <w:szCs w:val="28"/>
        </w:rPr>
        <w:t>Плановая проверка проводится в форме документарной проверки и (или) выездной проверки в порядке, установленном соответственно статьями 8 и 9 настоящего Регламента.</w:t>
      </w:r>
    </w:p>
    <w:p w:rsidR="00114DB2" w:rsidRDefault="00114DB2" w:rsidP="000F66D1">
      <w:pPr>
        <w:pStyle w:val="ConsPlusNormal"/>
        <w:ind w:hanging="360"/>
        <w:jc w:val="both"/>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7.  О проведении плановой проверки юридическое лицо, индивидуальный предприниматель уведомляются Специалистом  не позднее чем в течение трех рабочих дней до начала ее проведения посредством направления копии распоряжения администрации </w:t>
      </w:r>
      <w:r w:rsidR="00242600">
        <w:rPr>
          <w:rFonts w:ascii="Times New Roman" w:hAnsi="Times New Roman"/>
          <w:sz w:val="28"/>
          <w:szCs w:val="28"/>
        </w:rPr>
        <w:t>Красновского</w:t>
      </w:r>
      <w:r>
        <w:rPr>
          <w:rFonts w:ascii="Times New Roman" w:hAnsi="Times New Roman"/>
          <w:sz w:val="28"/>
          <w:szCs w:val="28"/>
        </w:rPr>
        <w:t xml:space="preserve">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114DB2" w:rsidRDefault="00114DB2">
      <w:pPr>
        <w:pStyle w:val="ConsPlusNormal"/>
        <w:ind w:firstLine="540"/>
        <w:jc w:val="both"/>
        <w:rPr>
          <w:rFonts w:ascii="Times New Roman" w:hAnsi="Times New Roman"/>
          <w:sz w:val="28"/>
          <w:szCs w:val="28"/>
        </w:rPr>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7.</w:t>
      </w:r>
      <w:r w:rsidRPr="00DC4D13">
        <w:rPr>
          <w:rFonts w:ascii="Times New Roman" w:hAnsi="Times New Roman"/>
          <w:sz w:val="28"/>
          <w:szCs w:val="28"/>
        </w:rPr>
        <w:t xml:space="preserve"> </w:t>
      </w:r>
      <w:r w:rsidR="00242600" w:rsidRPr="00DC4D13">
        <w:rPr>
          <w:rFonts w:ascii="Times New Roman" w:hAnsi="Times New Roman"/>
          <w:sz w:val="28"/>
          <w:szCs w:val="28"/>
        </w:rPr>
        <w:t xml:space="preserve"> Организация и  проведение</w:t>
      </w:r>
      <w:r w:rsidRPr="00DC4D13">
        <w:rPr>
          <w:rFonts w:ascii="Times New Roman" w:hAnsi="Times New Roman"/>
          <w:sz w:val="28"/>
          <w:szCs w:val="28"/>
        </w:rPr>
        <w:t xml:space="preserve"> </w:t>
      </w:r>
      <w:r w:rsidR="00AE52AD" w:rsidRPr="00DC4D13">
        <w:rPr>
          <w:rFonts w:ascii="Times New Roman" w:hAnsi="Times New Roman"/>
          <w:sz w:val="28"/>
          <w:szCs w:val="28"/>
        </w:rPr>
        <w:t>п</w:t>
      </w:r>
      <w:r w:rsidRPr="00DC4D13">
        <w:rPr>
          <w:rFonts w:ascii="Times New Roman" w:hAnsi="Times New Roman"/>
          <w:sz w:val="28"/>
          <w:szCs w:val="28"/>
        </w:rPr>
        <w:t>лановой проверки</w:t>
      </w:r>
    </w:p>
    <w:p w:rsidR="00114DB2" w:rsidRPr="00AE52AD" w:rsidRDefault="00114DB2" w:rsidP="00242600">
      <w:pPr>
        <w:pStyle w:val="ConsPlusNormal"/>
        <w:jc w:val="center"/>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1. Проверка проводится на основании распоряжения администрации </w:t>
      </w:r>
      <w:r w:rsidR="00242600">
        <w:rPr>
          <w:rFonts w:ascii="Times New Roman" w:hAnsi="Times New Roman"/>
          <w:sz w:val="28"/>
          <w:szCs w:val="28"/>
        </w:rPr>
        <w:t>Красновского</w:t>
      </w:r>
      <w:r>
        <w:rPr>
          <w:rFonts w:ascii="Times New Roman" w:hAnsi="Times New Roman"/>
          <w:sz w:val="28"/>
          <w:szCs w:val="28"/>
        </w:rPr>
        <w:t xml:space="preserve"> сельского поселения. Проверка может проводиться только Специалистом, который указан в распоряжении администрации </w:t>
      </w:r>
      <w:r w:rsidR="00242600">
        <w:rPr>
          <w:rFonts w:ascii="Times New Roman" w:hAnsi="Times New Roman"/>
          <w:sz w:val="28"/>
          <w:szCs w:val="28"/>
        </w:rPr>
        <w:t>Красновского</w:t>
      </w:r>
      <w:r>
        <w:rPr>
          <w:rFonts w:ascii="Times New Roman" w:hAnsi="Times New Roman"/>
          <w:sz w:val="28"/>
          <w:szCs w:val="28"/>
        </w:rPr>
        <w:t xml:space="preserve"> сельского поселения.</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2. В распоряжении администрации </w:t>
      </w:r>
      <w:r w:rsidR="00242600">
        <w:rPr>
          <w:rFonts w:ascii="Times New Roman" w:hAnsi="Times New Roman"/>
          <w:sz w:val="28"/>
          <w:szCs w:val="28"/>
        </w:rPr>
        <w:t xml:space="preserve"> Красновского </w:t>
      </w:r>
      <w:r>
        <w:rPr>
          <w:rFonts w:ascii="Times New Roman" w:hAnsi="Times New Roman"/>
          <w:sz w:val="28"/>
          <w:szCs w:val="28"/>
        </w:rPr>
        <w:t>сельского поселения указываются:</w:t>
      </w:r>
    </w:p>
    <w:p w:rsidR="00114DB2" w:rsidRDefault="00114DB2">
      <w:pPr>
        <w:pStyle w:val="ConsPlusNormal"/>
        <w:jc w:val="both"/>
        <w:rPr>
          <w:rFonts w:ascii="Times New Roman" w:hAnsi="Times New Roman"/>
          <w:sz w:val="28"/>
        </w:rPr>
      </w:pPr>
      <w:r>
        <w:rPr>
          <w:rFonts w:ascii="Times New Roman" w:hAnsi="Times New Roman"/>
          <w:sz w:val="28"/>
        </w:rPr>
        <w:t>1) наименование органа, уполномоченного на проведение проверки;</w:t>
      </w:r>
    </w:p>
    <w:p w:rsidR="00114DB2" w:rsidRDefault="00114DB2">
      <w:pPr>
        <w:pStyle w:val="ConsPlusNormal"/>
        <w:jc w:val="both"/>
        <w:rPr>
          <w:rFonts w:ascii="Times New Roman" w:hAnsi="Times New Roman"/>
          <w:sz w:val="28"/>
        </w:rPr>
      </w:pPr>
      <w:r>
        <w:rPr>
          <w:rFonts w:ascii="Times New Roman" w:hAnsi="Times New Roman"/>
          <w:sz w:val="28"/>
        </w:rPr>
        <w:t>2) фамилии, имена, отчества,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14DB2" w:rsidRDefault="00114DB2">
      <w:pPr>
        <w:pStyle w:val="ConsPlusNormal"/>
        <w:jc w:val="both"/>
        <w:rPr>
          <w:rFonts w:ascii="Times New Roman" w:hAnsi="Times New Roman"/>
          <w:sz w:val="28"/>
        </w:rPr>
      </w:pPr>
      <w:r>
        <w:rPr>
          <w:rFonts w:ascii="Times New Roman" w:hAnsi="Times New Roman"/>
          <w:sz w:val="28"/>
        </w:rPr>
        <w:t>3) наименование юридического лица или фамилия, имя, отчество индивидуального предпринимателя либо лиц, не являющихся субъектами предпринимательской деятельности, в отношении которых проводится проверка;</w:t>
      </w:r>
    </w:p>
    <w:p w:rsidR="00114DB2" w:rsidRDefault="00114DB2">
      <w:pPr>
        <w:pStyle w:val="ConsPlusNormal"/>
        <w:jc w:val="both"/>
        <w:rPr>
          <w:rFonts w:ascii="Times New Roman" w:hAnsi="Times New Roman"/>
          <w:sz w:val="28"/>
        </w:rPr>
      </w:pPr>
      <w:r>
        <w:rPr>
          <w:rFonts w:ascii="Times New Roman" w:hAnsi="Times New Roman"/>
          <w:sz w:val="28"/>
        </w:rPr>
        <w:t>4) цели, задачи, предмет проверки и срок ее проведения;</w:t>
      </w:r>
    </w:p>
    <w:p w:rsidR="00114DB2" w:rsidRDefault="00114DB2">
      <w:pPr>
        <w:pStyle w:val="ConsPlusNormal"/>
        <w:jc w:val="both"/>
        <w:rPr>
          <w:rFonts w:ascii="Times New Roman" w:hAnsi="Times New Roman"/>
          <w:sz w:val="28"/>
        </w:rPr>
      </w:pPr>
      <w:r>
        <w:rPr>
          <w:rFonts w:ascii="Times New Roman" w:hAnsi="Times New Roman"/>
          <w:sz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114DB2" w:rsidRDefault="00114DB2">
      <w:pPr>
        <w:pStyle w:val="ConsPlusNormal"/>
        <w:jc w:val="both"/>
        <w:rPr>
          <w:rFonts w:ascii="Times New Roman" w:hAnsi="Times New Roman"/>
          <w:sz w:val="28"/>
        </w:rPr>
      </w:pPr>
      <w:r>
        <w:rPr>
          <w:rFonts w:ascii="Times New Roman" w:hAnsi="Times New Roman"/>
          <w:sz w:val="28"/>
        </w:rPr>
        <w:t>6) перечень мероприятий по контролю, необходимых для достижения целей и задач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7) перечень регламентов организации и проведения проверок при осуществлении муниципального контроля;</w:t>
      </w:r>
    </w:p>
    <w:p w:rsidR="00114DB2" w:rsidRDefault="00114DB2">
      <w:pPr>
        <w:pStyle w:val="ConsPlusNormal"/>
        <w:jc w:val="both"/>
        <w:rPr>
          <w:rFonts w:ascii="Times New Roman" w:hAnsi="Times New Roman"/>
          <w:sz w:val="28"/>
        </w:rPr>
      </w:pPr>
      <w:r>
        <w:rPr>
          <w:rFonts w:ascii="Times New Roman" w:hAnsi="Times New Roman"/>
          <w:sz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9) даты начала и окончания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 xml:space="preserve">3. Заверенная печатью копия распоряжения администрации </w:t>
      </w:r>
      <w:r w:rsidR="00A37CB7">
        <w:rPr>
          <w:rFonts w:ascii="Times New Roman" w:hAnsi="Times New Roman"/>
          <w:sz w:val="28"/>
        </w:rPr>
        <w:t>Красновского</w:t>
      </w:r>
      <w:r>
        <w:rPr>
          <w:rFonts w:ascii="Times New Roman" w:hAnsi="Times New Roman"/>
          <w:sz w:val="28"/>
        </w:rPr>
        <w:t xml:space="preserve"> сельского поселения вручается под роспись специалистом</w:t>
      </w:r>
      <w:r w:rsidR="00A37CB7">
        <w:rPr>
          <w:rFonts w:ascii="Times New Roman" w:hAnsi="Times New Roman"/>
          <w:sz w:val="28"/>
        </w:rPr>
        <w:t xml:space="preserve"> </w:t>
      </w:r>
      <w:r>
        <w:rPr>
          <w:rFonts w:ascii="Times New Roman" w:hAnsi="Times New Roman"/>
          <w:sz w:val="28"/>
        </w:rPr>
        <w:t xml:space="preserve">на территории </w:t>
      </w:r>
      <w:r w:rsidR="00A37CB7">
        <w:rPr>
          <w:rFonts w:ascii="Times New Roman" w:hAnsi="Times New Roman"/>
          <w:sz w:val="28"/>
        </w:rPr>
        <w:t xml:space="preserve">Красновского </w:t>
      </w:r>
      <w:r>
        <w:rPr>
          <w:rFonts w:ascii="Times New Roman" w:hAnsi="Times New Roman"/>
          <w:sz w:val="28"/>
        </w:rPr>
        <w:t xml:space="preserve">сельского поселения, проводившим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p>
    <w:p w:rsidR="00114DB2" w:rsidRDefault="00114DB2">
      <w:pPr>
        <w:pStyle w:val="ConsPlusNormal"/>
        <w:jc w:val="both"/>
        <w:rPr>
          <w:rFonts w:ascii="Times New Roman" w:hAnsi="Times New Roman"/>
          <w:sz w:val="28"/>
          <w:szCs w:val="28"/>
        </w:rPr>
      </w:pPr>
      <w:r>
        <w:rPr>
          <w:rFonts w:ascii="Times New Roman" w:hAnsi="Times New Roman"/>
          <w:sz w:val="28"/>
          <w:szCs w:val="28"/>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специалист обязан ознакомить подлежащих проверке лиц с настоящим Регламентом.</w:t>
      </w:r>
    </w:p>
    <w:p w:rsidR="00114DB2" w:rsidRDefault="00114DB2">
      <w:pPr>
        <w:pStyle w:val="ConsPlusNormal"/>
        <w:jc w:val="both"/>
      </w:pPr>
    </w:p>
    <w:p w:rsidR="00114DB2" w:rsidRDefault="00114DB2">
      <w:pPr>
        <w:pStyle w:val="ConsPlusNormal"/>
        <w:jc w:val="both"/>
      </w:pPr>
    </w:p>
    <w:p w:rsidR="00114DB2" w:rsidRPr="00A87C25" w:rsidRDefault="00114DB2">
      <w:pPr>
        <w:pStyle w:val="ConsPlusNormal"/>
        <w:ind w:firstLine="540"/>
        <w:jc w:val="both"/>
        <w:rPr>
          <w:rFonts w:ascii="Times New Roman" w:hAnsi="Times New Roman"/>
          <w:sz w:val="28"/>
          <w:szCs w:val="28"/>
        </w:rPr>
      </w:pPr>
      <w:r w:rsidRPr="00A87C25">
        <w:rPr>
          <w:rFonts w:ascii="Times New Roman" w:hAnsi="Times New Roman"/>
          <w:bCs/>
          <w:sz w:val="28"/>
          <w:szCs w:val="28"/>
        </w:rPr>
        <w:t xml:space="preserve">Статья 8. </w:t>
      </w:r>
      <w:r w:rsidRPr="00A87C25">
        <w:rPr>
          <w:rFonts w:ascii="Times New Roman" w:hAnsi="Times New Roman"/>
          <w:sz w:val="28"/>
          <w:szCs w:val="28"/>
        </w:rPr>
        <w:t>Организация и проведение внеплановой проверки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Предметом внеплановой проверки является соблюдение юридическим лицом, индивидуальным предпринимателем, а также лицами, не являющимися субъектами предпринимательской деятельности, в процессе осуществления своей деятельности обязательных требований и требований, установленных муниципальными правовыми актами.</w:t>
      </w:r>
    </w:p>
    <w:p w:rsidR="00114DB2" w:rsidRDefault="00114DB2">
      <w:pPr>
        <w:pStyle w:val="ConsPlusNormal"/>
        <w:jc w:val="both"/>
        <w:rPr>
          <w:rFonts w:ascii="Times New Roman" w:hAnsi="Times New Roman"/>
          <w:sz w:val="28"/>
          <w:szCs w:val="28"/>
        </w:rPr>
      </w:pPr>
      <w:r>
        <w:rPr>
          <w:rFonts w:ascii="Times New Roman" w:hAnsi="Times New Roman"/>
          <w:sz w:val="28"/>
          <w:szCs w:val="28"/>
        </w:rPr>
        <w:t>2. Основанием для проведения внеплановой проверки является:</w:t>
      </w:r>
    </w:p>
    <w:p w:rsidR="00114DB2" w:rsidRDefault="00114DB2">
      <w:pPr>
        <w:pStyle w:val="ConsPlusNormal"/>
        <w:jc w:val="both"/>
        <w:rPr>
          <w:rFonts w:ascii="Times New Roman" w:hAnsi="Times New Roman"/>
          <w:sz w:val="28"/>
        </w:rPr>
      </w:pPr>
      <w:r>
        <w:rPr>
          <w:rFonts w:ascii="Times New Roman" w:hAnsi="Times New Roman"/>
          <w:sz w:val="28"/>
        </w:rPr>
        <w:t xml:space="preserve">1) истечение срока исполнения юридическим лицом, индивидуальным предпринимателем ранее выданного предписания специалистом по вопросам земельных отношений на территории </w:t>
      </w:r>
      <w:r w:rsidR="00810D02">
        <w:rPr>
          <w:rFonts w:ascii="Times New Roman" w:hAnsi="Times New Roman"/>
          <w:sz w:val="28"/>
        </w:rPr>
        <w:t>Красновского</w:t>
      </w:r>
      <w:r>
        <w:rPr>
          <w:rFonts w:ascii="Times New Roman" w:hAnsi="Times New Roman"/>
          <w:sz w:val="28"/>
        </w:rPr>
        <w:t xml:space="preserve"> сельского поселения об устранении выявленного нарушения обязательных требований и (или) требований, установленных муниципальными правовыми актами;</w:t>
      </w:r>
    </w:p>
    <w:p w:rsidR="00114DB2" w:rsidRDefault="00114DB2">
      <w:pPr>
        <w:pStyle w:val="ConsPlusNormal"/>
        <w:jc w:val="both"/>
        <w:rPr>
          <w:rFonts w:ascii="Times New Roman" w:hAnsi="Times New Roman"/>
          <w:sz w:val="28"/>
        </w:rPr>
      </w:pPr>
      <w:r>
        <w:rPr>
          <w:rFonts w:ascii="Times New Roman" w:hAnsi="Times New Roman"/>
          <w:sz w:val="28"/>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114DB2" w:rsidRDefault="00114DB2">
      <w:pPr>
        <w:pStyle w:val="ConsPlusNormal"/>
        <w:jc w:val="both"/>
        <w:rPr>
          <w:rFonts w:ascii="Times New Roman" w:hAnsi="Times New Roman"/>
          <w:sz w:val="28"/>
        </w:rPr>
      </w:pPr>
      <w:r>
        <w:rPr>
          <w:rFonts w:ascii="Times New Roman" w:hAnsi="Times New Roman"/>
          <w:sz w:val="28"/>
        </w:rPr>
        <w:t>а) возникновение угрозы причинения вреда жизни, здоровью граждан, вреда животным, растениям, окружающей среде, связанной с загрязнением окружающей среды при осуществлении хозяйственной и иной деятельности;</w:t>
      </w:r>
    </w:p>
    <w:p w:rsidR="00114DB2" w:rsidRDefault="00114DB2">
      <w:pPr>
        <w:pStyle w:val="ConsPlusNormal"/>
        <w:jc w:val="both"/>
        <w:rPr>
          <w:rFonts w:ascii="Times New Roman" w:hAnsi="Times New Roman"/>
          <w:sz w:val="28"/>
        </w:rPr>
      </w:pPr>
      <w:r>
        <w:rPr>
          <w:rFonts w:ascii="Times New Roman" w:hAnsi="Times New Roman"/>
          <w:sz w:val="28"/>
        </w:rPr>
        <w:t>б) причинение вреда жизни, здоровью граждан, вреда животным, растениям, окружающей среде, связанного с загрязнением окружающей среды при осуществлении хозяйственной и иной деятельности.</w:t>
      </w:r>
    </w:p>
    <w:p w:rsidR="00114DB2" w:rsidRDefault="00114DB2">
      <w:pPr>
        <w:pStyle w:val="ConsPlusNormal"/>
        <w:jc w:val="both"/>
        <w:rPr>
          <w:rFonts w:ascii="Times New Roman" w:hAnsi="Times New Roman"/>
          <w:sz w:val="28"/>
        </w:rPr>
      </w:pPr>
      <w:r>
        <w:rPr>
          <w:rFonts w:ascii="Times New Roman" w:hAnsi="Times New Roman"/>
          <w:sz w:val="28"/>
        </w:rPr>
        <w:t>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части 2 настоящей статьи, не могут служить основанием для проведения внеплановой проверки.</w:t>
      </w:r>
    </w:p>
    <w:p w:rsidR="00114DB2" w:rsidRDefault="00114DB2">
      <w:pPr>
        <w:pStyle w:val="ConsPlusNormal"/>
        <w:jc w:val="both"/>
        <w:rPr>
          <w:rFonts w:ascii="Times New Roman" w:hAnsi="Times New Roman"/>
          <w:sz w:val="28"/>
        </w:rPr>
      </w:pPr>
      <w:r>
        <w:rPr>
          <w:rFonts w:ascii="Times New Roman" w:hAnsi="Times New Roman"/>
          <w:sz w:val="28"/>
        </w:rPr>
        <w:t>4. Внеплановая проверка проводится в форме документарной проверки и (или) выездной проверки в порядке, установленном соответственно статьями 8 и 9 настоящего Регламента.</w:t>
      </w:r>
    </w:p>
    <w:p w:rsidR="00114DB2" w:rsidRDefault="00114DB2">
      <w:pPr>
        <w:pStyle w:val="ConsPlusNormal"/>
        <w:jc w:val="both"/>
        <w:rPr>
          <w:rFonts w:ascii="Times New Roman" w:hAnsi="Times New Roman"/>
          <w:sz w:val="28"/>
        </w:rPr>
      </w:pPr>
      <w:r>
        <w:rPr>
          <w:rFonts w:ascii="Times New Roman" w:hAnsi="Times New Roman"/>
          <w:sz w:val="28"/>
        </w:rPr>
        <w:t>5. Внеплановая выездная проверка юридических лиц, индивидуальных предпринимателей может быть проведена по основаниям, указанным в п. 2 настоящей статьи, Специалистом  после согласования с органом прокуратуры по месту осуществления деятельности юридическими лицами, индивидуальными предпринимателями.</w:t>
      </w:r>
    </w:p>
    <w:p w:rsidR="00114DB2" w:rsidRDefault="00114DB2">
      <w:pPr>
        <w:pStyle w:val="ConsPlusNormal"/>
        <w:jc w:val="both"/>
        <w:rPr>
          <w:rFonts w:ascii="Times New Roman" w:hAnsi="Times New Roman"/>
          <w:sz w:val="28"/>
        </w:rPr>
      </w:pPr>
      <w:r>
        <w:rPr>
          <w:rFonts w:ascii="Times New Roman" w:hAnsi="Times New Roman"/>
          <w:sz w:val="28"/>
        </w:rPr>
        <w:t>6. Специалист  согласовывает проведение внеплановой выездной проверки с органом прокуратуры по установленной форме.</w:t>
      </w:r>
    </w:p>
    <w:p w:rsidR="00114DB2" w:rsidRDefault="00114DB2">
      <w:pPr>
        <w:pStyle w:val="ConsPlusNormal"/>
        <w:jc w:val="both"/>
        <w:rPr>
          <w:rFonts w:ascii="Times New Roman" w:hAnsi="Times New Roman"/>
          <w:sz w:val="28"/>
        </w:rPr>
      </w:pPr>
      <w:r>
        <w:rPr>
          <w:rFonts w:ascii="Times New Roman" w:hAnsi="Times New Roman"/>
          <w:sz w:val="28"/>
        </w:rPr>
        <w:t xml:space="preserve">7. В день подписания распоряжения Главой </w:t>
      </w:r>
      <w:r w:rsidR="00810D02">
        <w:rPr>
          <w:rFonts w:ascii="Times New Roman" w:hAnsi="Times New Roman"/>
          <w:sz w:val="28"/>
        </w:rPr>
        <w:t>Красновского</w:t>
      </w:r>
      <w:r>
        <w:rPr>
          <w:rFonts w:ascii="Times New Roman" w:hAnsi="Times New Roman"/>
          <w:sz w:val="28"/>
        </w:rPr>
        <w:t xml:space="preserve"> сельского поселения о проведении внеплановой выездной проверки юридических лиц и индивидуальных предпринимателей в целях согласования ее проведения Специалист   представляет либо направляет заказным почтовым отправлением с уведомлением о вручении, в орган прокуратуры по месту осуществления деятельности юридическими лицами и индивидуальными предпринимателями заявление о согласовании проведения внеплановой выездной проверки. К этому заявлению прилагаются копия распоряжения администрации </w:t>
      </w:r>
      <w:r w:rsidR="00810D02">
        <w:rPr>
          <w:rFonts w:ascii="Times New Roman" w:hAnsi="Times New Roman"/>
          <w:sz w:val="28"/>
        </w:rPr>
        <w:t>Красновского</w:t>
      </w:r>
      <w:r>
        <w:rPr>
          <w:rFonts w:ascii="Times New Roman" w:hAnsi="Times New Roman"/>
          <w:sz w:val="28"/>
        </w:rPr>
        <w:t xml:space="preserve">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114DB2" w:rsidRDefault="00B96C7E">
      <w:pPr>
        <w:pStyle w:val="ConsPlusNormal"/>
        <w:jc w:val="both"/>
        <w:rPr>
          <w:rFonts w:ascii="Times New Roman" w:hAnsi="Times New Roman"/>
          <w:sz w:val="28"/>
        </w:rPr>
      </w:pPr>
      <w:r>
        <w:rPr>
          <w:rFonts w:ascii="Times New Roman" w:hAnsi="Times New Roman"/>
          <w:sz w:val="28"/>
        </w:rPr>
        <w:t>8</w:t>
      </w:r>
      <w:r w:rsidR="00114DB2">
        <w:rPr>
          <w:rFonts w:ascii="Times New Roman" w:hAnsi="Times New Roman"/>
          <w:sz w:val="28"/>
        </w:rPr>
        <w:t>. Основаниями для отказа в согласовании проведения внеплановой выездной проверки являются:</w:t>
      </w:r>
    </w:p>
    <w:p w:rsidR="00114DB2" w:rsidRDefault="00114DB2">
      <w:pPr>
        <w:pStyle w:val="ConsPlusNormal"/>
        <w:jc w:val="both"/>
        <w:rPr>
          <w:rFonts w:ascii="Times New Roman" w:hAnsi="Times New Roman"/>
          <w:sz w:val="28"/>
        </w:rPr>
      </w:pPr>
      <w:r>
        <w:rPr>
          <w:rFonts w:ascii="Times New Roman" w:hAnsi="Times New Roman"/>
          <w:sz w:val="28"/>
        </w:rPr>
        <w:t>1) отсутствие документов, прилагаемых к заявлению о согласовании проведения внеплановой выездной проверки субъектов предпринимательства;</w:t>
      </w:r>
    </w:p>
    <w:p w:rsidR="00114DB2" w:rsidRDefault="00114DB2">
      <w:pPr>
        <w:pStyle w:val="ConsPlusNormal"/>
        <w:jc w:val="both"/>
        <w:rPr>
          <w:rFonts w:ascii="Times New Roman" w:hAnsi="Times New Roman"/>
          <w:sz w:val="28"/>
        </w:rPr>
      </w:pPr>
      <w:r>
        <w:rPr>
          <w:rFonts w:ascii="Times New Roman" w:hAnsi="Times New Roman"/>
          <w:sz w:val="28"/>
        </w:rPr>
        <w:t>2) отсутствие оснований для проведения внеплановой выездной проверки в соответствии с требованиями части 2 настоящей статьи;</w:t>
      </w:r>
    </w:p>
    <w:p w:rsidR="00114DB2" w:rsidRDefault="00114DB2">
      <w:pPr>
        <w:pStyle w:val="ConsPlusNormal"/>
        <w:jc w:val="both"/>
        <w:rPr>
          <w:rFonts w:ascii="Times New Roman" w:hAnsi="Times New Roman"/>
          <w:sz w:val="28"/>
        </w:rPr>
      </w:pPr>
      <w:r>
        <w:rPr>
          <w:rFonts w:ascii="Times New Roman" w:hAnsi="Times New Roman"/>
          <w:sz w:val="28"/>
        </w:rPr>
        <w:t xml:space="preserve">3)   несоблюдение требований, установленных настоящим Регламентом, к оформлению распоряжения Главы </w:t>
      </w:r>
      <w:r w:rsidR="00810D02">
        <w:rPr>
          <w:rFonts w:ascii="Times New Roman" w:hAnsi="Times New Roman"/>
          <w:sz w:val="28"/>
        </w:rPr>
        <w:t>Красновского</w:t>
      </w:r>
      <w:r>
        <w:rPr>
          <w:rFonts w:ascii="Times New Roman" w:hAnsi="Times New Roman"/>
          <w:sz w:val="28"/>
        </w:rPr>
        <w:t xml:space="preserve"> сельского поселения о проведении внеплановой выездной проверки;</w:t>
      </w:r>
    </w:p>
    <w:p w:rsidR="00114DB2" w:rsidRDefault="00114DB2">
      <w:pPr>
        <w:pStyle w:val="ConsPlusNormal"/>
        <w:jc w:val="both"/>
        <w:rPr>
          <w:rFonts w:ascii="Times New Roman" w:hAnsi="Times New Roman"/>
          <w:sz w:val="28"/>
        </w:rPr>
      </w:pPr>
      <w:r>
        <w:rPr>
          <w:rFonts w:ascii="Times New Roman" w:hAnsi="Times New Roman"/>
          <w:sz w:val="28"/>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5) несоответствие предмета внеплановой</w:t>
      </w:r>
      <w:r w:rsidR="00296BA8">
        <w:rPr>
          <w:rFonts w:ascii="Times New Roman" w:hAnsi="Times New Roman"/>
          <w:sz w:val="28"/>
        </w:rPr>
        <w:t xml:space="preserve"> выездной проверки полномочиям С</w:t>
      </w:r>
      <w:r>
        <w:rPr>
          <w:rFonts w:ascii="Times New Roman" w:hAnsi="Times New Roman"/>
          <w:sz w:val="28"/>
        </w:rPr>
        <w:t>пециалиста;</w:t>
      </w:r>
    </w:p>
    <w:p w:rsidR="00114DB2" w:rsidRPr="005D4DA8" w:rsidRDefault="00114DB2">
      <w:pPr>
        <w:pStyle w:val="ConsPlusNormal"/>
        <w:jc w:val="both"/>
        <w:rPr>
          <w:rFonts w:ascii="Times New Roman" w:hAnsi="Times New Roman"/>
          <w:sz w:val="28"/>
        </w:rPr>
      </w:pPr>
      <w:r>
        <w:rPr>
          <w:rFonts w:ascii="Times New Roman" w:hAnsi="Times New Roman"/>
          <w:sz w:val="28"/>
        </w:rPr>
        <w:t>6</w:t>
      </w:r>
      <w:r w:rsidRPr="005D4DA8">
        <w:rPr>
          <w:rFonts w:ascii="Times New Roman" w:hAnsi="Times New Roman"/>
          <w:sz w:val="28"/>
        </w:rPr>
        <w:t>) проверка соблюдения одних и тех же обязательных требований</w:t>
      </w:r>
      <w:r w:rsidR="005D4DA8" w:rsidRPr="005D4DA8">
        <w:rPr>
          <w:rFonts w:ascii="Times New Roman" w:hAnsi="Times New Roman"/>
          <w:sz w:val="28"/>
        </w:rPr>
        <w:t xml:space="preserve"> и требований, </w:t>
      </w:r>
      <w:r w:rsidRPr="005D4DA8">
        <w:rPr>
          <w:rFonts w:ascii="Times New Roman" w:hAnsi="Times New Roman"/>
          <w:sz w:val="28"/>
        </w:rPr>
        <w:t xml:space="preserve">установленных муниципальными правовыми актами, в отношении одного юридического лица или одного индивидуального предпринимателя несколькими </w:t>
      </w:r>
      <w:r w:rsidR="005D4DA8" w:rsidRPr="005D4DA8">
        <w:rPr>
          <w:rFonts w:ascii="Times New Roman" w:hAnsi="Times New Roman"/>
          <w:sz w:val="28"/>
        </w:rPr>
        <w:t>органами государственного контроля</w:t>
      </w:r>
      <w:r w:rsidRPr="005D4DA8">
        <w:rPr>
          <w:rFonts w:ascii="Times New Roman" w:hAnsi="Times New Roman"/>
          <w:sz w:val="28"/>
        </w:rPr>
        <w:t>.</w:t>
      </w:r>
    </w:p>
    <w:p w:rsidR="00114DB2" w:rsidRDefault="00B96C7E" w:rsidP="005D4DA8">
      <w:pPr>
        <w:pStyle w:val="ConsPlusNormal"/>
        <w:jc w:val="both"/>
        <w:rPr>
          <w:rFonts w:ascii="Times New Roman" w:hAnsi="Times New Roman"/>
          <w:sz w:val="28"/>
        </w:rPr>
      </w:pPr>
      <w:r>
        <w:rPr>
          <w:rFonts w:ascii="Times New Roman" w:hAnsi="Times New Roman"/>
          <w:sz w:val="28"/>
        </w:rPr>
        <w:t>9</w:t>
      </w:r>
      <w:r w:rsidR="00114DB2">
        <w:rPr>
          <w:rFonts w:ascii="Times New Roman" w:hAnsi="Times New Roman"/>
          <w:sz w:val="28"/>
        </w:rPr>
        <w:t xml:space="preserve">. Если основанием для проведения внеплановой выездной проверки является причинение вреда жизни, здоровью граждан, животных, растений, окружающей среде,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Специалист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настоящей статьи, в органы прокуратуры в течение двадцати четырех часов. </w:t>
      </w:r>
    </w:p>
    <w:p w:rsidR="005D4DA8" w:rsidRPr="00566C7E" w:rsidRDefault="005D4DA8" w:rsidP="005D4DA8">
      <w:pPr>
        <w:pStyle w:val="ConsPlusNormal"/>
        <w:jc w:val="both"/>
        <w:rPr>
          <w:rFonts w:ascii="Times New Roman" w:hAnsi="Times New Roman"/>
          <w:color w:val="FF0000"/>
          <w:sz w:val="28"/>
        </w:rPr>
      </w:pPr>
      <w:r>
        <w:rPr>
          <w:rFonts w:ascii="Times New Roman" w:hAnsi="Times New Roman"/>
          <w:sz w:val="28"/>
        </w:rPr>
        <w:t>1</w:t>
      </w:r>
      <w:r w:rsidR="00B96C7E">
        <w:rPr>
          <w:rFonts w:ascii="Times New Roman" w:hAnsi="Times New Roman"/>
          <w:sz w:val="28"/>
        </w:rPr>
        <w:t>0</w:t>
      </w:r>
      <w:r>
        <w:rPr>
          <w:rFonts w:ascii="Times New Roman" w:hAnsi="Times New Roman"/>
          <w:sz w:val="28"/>
        </w:rPr>
        <w:t>. Внеплановая выездная проверка юридических лиц, индивидуальных предпринимателей органом муниципального контроля проводится после согласования с органом прокуратуры по месту осуществления деятельности таких юридических лиц, индивидуальных предпринимателей.</w:t>
      </w:r>
    </w:p>
    <w:p w:rsidR="00114DB2" w:rsidRDefault="00114DB2">
      <w:pPr>
        <w:pStyle w:val="ConsPlusNormal"/>
        <w:jc w:val="both"/>
        <w:rPr>
          <w:rFonts w:ascii="Times New Roman" w:hAnsi="Times New Roman"/>
          <w:sz w:val="28"/>
        </w:rPr>
      </w:pPr>
      <w:r>
        <w:rPr>
          <w:rFonts w:ascii="Times New Roman" w:hAnsi="Times New Roman"/>
          <w:sz w:val="28"/>
        </w:rPr>
        <w:t>1</w:t>
      </w:r>
      <w:r w:rsidR="00B96C7E">
        <w:rPr>
          <w:rFonts w:ascii="Times New Roman" w:hAnsi="Times New Roman"/>
          <w:sz w:val="28"/>
        </w:rPr>
        <w:t>1</w:t>
      </w:r>
      <w:r>
        <w:rPr>
          <w:rFonts w:ascii="Times New Roman" w:hAnsi="Times New Roman"/>
          <w:sz w:val="28"/>
        </w:rPr>
        <w:t>.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114DB2" w:rsidRDefault="00114DB2">
      <w:pPr>
        <w:pStyle w:val="ConsPlusNormal"/>
        <w:jc w:val="both"/>
        <w:rPr>
          <w:rFonts w:ascii="Times New Roman" w:hAnsi="Times New Roman"/>
          <w:sz w:val="28"/>
        </w:rPr>
      </w:pPr>
      <w:r>
        <w:rPr>
          <w:rFonts w:ascii="Times New Roman" w:hAnsi="Times New Roman"/>
          <w:sz w:val="28"/>
        </w:rPr>
        <w:t>1</w:t>
      </w:r>
      <w:r w:rsidR="00B96C7E">
        <w:rPr>
          <w:rFonts w:ascii="Times New Roman" w:hAnsi="Times New Roman"/>
          <w:sz w:val="28"/>
        </w:rPr>
        <w:t>2</w:t>
      </w:r>
      <w:r>
        <w:rPr>
          <w:rFonts w:ascii="Times New Roman" w:hAnsi="Times New Roman"/>
          <w:sz w:val="28"/>
        </w:rPr>
        <w:t>.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Специалистом  не менее чем за двадцать четыре часа до начала ее проведения любым доступным способом.</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 xml:space="preserve">Статья 9. </w:t>
      </w:r>
      <w:r w:rsidRPr="00DC4D13">
        <w:rPr>
          <w:rFonts w:ascii="Times New Roman" w:hAnsi="Times New Roman"/>
          <w:sz w:val="28"/>
          <w:szCs w:val="28"/>
        </w:rPr>
        <w:t>Документарная проверка</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w:t>
      </w:r>
      <w:r w:rsidR="00566C7E">
        <w:rPr>
          <w:rFonts w:ascii="Times New Roman" w:hAnsi="Times New Roman"/>
          <w:sz w:val="28"/>
          <w:szCs w:val="28"/>
        </w:rPr>
        <w:t xml:space="preserve"> </w:t>
      </w:r>
      <w:r>
        <w:rPr>
          <w:rFonts w:ascii="Times New Roman" w:hAnsi="Times New Roman"/>
          <w:sz w:val="28"/>
          <w:szCs w:val="28"/>
        </w:rPr>
        <w:t xml:space="preserve">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p>
    <w:p w:rsidR="00114DB2" w:rsidRDefault="00114DB2">
      <w:pPr>
        <w:pStyle w:val="ConsPlusNormal"/>
        <w:jc w:val="both"/>
        <w:rPr>
          <w:rFonts w:ascii="Times New Roman" w:hAnsi="Times New Roman"/>
          <w:sz w:val="28"/>
          <w:szCs w:val="28"/>
        </w:rPr>
      </w:pPr>
      <w:r>
        <w:rPr>
          <w:rFonts w:ascii="Times New Roman" w:hAnsi="Times New Roman"/>
          <w:sz w:val="28"/>
          <w:szCs w:val="28"/>
        </w:rPr>
        <w:t>2. Организация документарной проверки (как плановой, так и внеплановой) осуществляется в порядке, установленном статьей 10 настоящего Регламента.</w:t>
      </w:r>
    </w:p>
    <w:p w:rsidR="00114DB2" w:rsidRDefault="00114DB2">
      <w:pPr>
        <w:pStyle w:val="ConsPlusNormal"/>
        <w:jc w:val="both"/>
        <w:rPr>
          <w:rFonts w:ascii="Times New Roman" w:hAnsi="Times New Roman"/>
          <w:sz w:val="28"/>
        </w:rPr>
      </w:pPr>
      <w:r>
        <w:rPr>
          <w:rFonts w:ascii="Times New Roman" w:hAnsi="Times New Roman"/>
          <w:sz w:val="28"/>
        </w:rPr>
        <w:t>3. В процессе проведения документарной проверки Специалистом   рассматриваются документы юридического лица, индивидуального предпринимателя, имеющиеся в распоряжении Специалиста,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юридических лиц, индивидуальных предпринимателей государственного и муниципального контроля, осуществляемого в рамках проверок одной сферы деятельности.</w:t>
      </w:r>
    </w:p>
    <w:p w:rsidR="00114DB2" w:rsidRDefault="00114DB2">
      <w:pPr>
        <w:pStyle w:val="ConsPlusNormal"/>
        <w:jc w:val="both"/>
        <w:rPr>
          <w:rFonts w:ascii="Times New Roman" w:hAnsi="Times New Roman"/>
          <w:sz w:val="28"/>
        </w:rPr>
      </w:pPr>
      <w:r>
        <w:rPr>
          <w:rFonts w:ascii="Times New Roman" w:hAnsi="Times New Roman"/>
          <w:sz w:val="28"/>
        </w:rPr>
        <w:t xml:space="preserve">4. В случае если достоверность сведений, содержащихся в документах, имеющихся в распоряжении специалиста по вопросам земельных и имущественных отношений на территории </w:t>
      </w:r>
      <w:r w:rsidR="00810D02">
        <w:rPr>
          <w:rFonts w:ascii="Times New Roman" w:hAnsi="Times New Roman"/>
          <w:sz w:val="28"/>
        </w:rPr>
        <w:t>Красновского</w:t>
      </w:r>
      <w:r>
        <w:rPr>
          <w:rFonts w:ascii="Times New Roman" w:hAnsi="Times New Roman"/>
          <w:sz w:val="28"/>
        </w:rPr>
        <w:t xml:space="preserve"> сельского поселения, вызывает обоснованные </w:t>
      </w:r>
      <w:r w:rsidR="00566C7E">
        <w:rPr>
          <w:rFonts w:ascii="Times New Roman" w:hAnsi="Times New Roman"/>
          <w:sz w:val="28"/>
        </w:rPr>
        <w:t>сомнения,</w:t>
      </w:r>
      <w:r>
        <w:rPr>
          <w:rFonts w:ascii="Times New Roman" w:hAnsi="Times New Roman"/>
          <w:sz w:val="28"/>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Специалист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w:t>
      </w:r>
      <w:r w:rsidR="00810D02">
        <w:rPr>
          <w:rFonts w:ascii="Times New Roman" w:hAnsi="Times New Roman"/>
          <w:sz w:val="28"/>
        </w:rPr>
        <w:t>Красновского</w:t>
      </w:r>
      <w:r>
        <w:rPr>
          <w:rFonts w:ascii="Times New Roman" w:hAnsi="Times New Roman"/>
          <w:sz w:val="28"/>
        </w:rPr>
        <w:t xml:space="preserve"> сельского поселения.</w:t>
      </w:r>
    </w:p>
    <w:p w:rsidR="00114DB2" w:rsidRDefault="00114DB2">
      <w:pPr>
        <w:pStyle w:val="ConsPlusNormal"/>
        <w:jc w:val="both"/>
        <w:rPr>
          <w:rFonts w:ascii="Times New Roman" w:hAnsi="Times New Roman"/>
          <w:sz w:val="28"/>
        </w:rPr>
      </w:pPr>
      <w:r>
        <w:rPr>
          <w:rFonts w:ascii="Times New Roman" w:hAnsi="Times New Roman"/>
          <w:sz w:val="28"/>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  указанные в запросе документы.</w:t>
      </w:r>
    </w:p>
    <w:p w:rsidR="00114DB2" w:rsidRDefault="00114DB2">
      <w:pPr>
        <w:pStyle w:val="ConsPlusNormal"/>
        <w:jc w:val="both"/>
        <w:rPr>
          <w:rFonts w:ascii="Times New Roman" w:hAnsi="Times New Roman"/>
          <w:sz w:val="28"/>
        </w:rPr>
      </w:pPr>
      <w:r>
        <w:rPr>
          <w:rFonts w:ascii="Times New Roman" w:hAnsi="Times New Roman"/>
          <w:sz w:val="28"/>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114DB2" w:rsidRDefault="00114DB2">
      <w:pPr>
        <w:pStyle w:val="ConsPlusNormal"/>
        <w:jc w:val="both"/>
        <w:rPr>
          <w:rFonts w:ascii="Times New Roman" w:hAnsi="Times New Roman"/>
          <w:sz w:val="28"/>
        </w:rPr>
      </w:pPr>
      <w:r>
        <w:rPr>
          <w:rFonts w:ascii="Times New Roman" w:hAnsi="Times New Roman"/>
          <w:sz w:val="28"/>
        </w:rPr>
        <w:t xml:space="preserve">7. Не допускается требовать нотариального удостоверения копий документов, представляемых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 если иное не предусмотрено законодательством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Специалиста  документах и (или) полученным в ходе осуществления муниципального земельного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14DB2" w:rsidRDefault="00114DB2">
      <w:pPr>
        <w:pStyle w:val="ConsPlusNormal"/>
        <w:jc w:val="both"/>
        <w:rPr>
          <w:rFonts w:ascii="Times New Roman" w:hAnsi="Times New Roman"/>
          <w:sz w:val="28"/>
        </w:rPr>
      </w:pPr>
      <w:r>
        <w:rPr>
          <w:rFonts w:ascii="Times New Roman" w:hAnsi="Times New Roman"/>
          <w:sz w:val="28"/>
        </w:rPr>
        <w:t xml:space="preserve">9. Юридическое лицо, индивидуальный предприниматель, представляющие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 пояснения относительно выявленных ошибок и (или) противоречий в представленных документах, вправе представить дополнительно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 документы, подтверждающие достоверность ранее представленных документов.</w:t>
      </w:r>
    </w:p>
    <w:p w:rsidR="00114DB2" w:rsidRDefault="00114DB2">
      <w:pPr>
        <w:pStyle w:val="ConsPlusNormal"/>
        <w:jc w:val="both"/>
        <w:rPr>
          <w:rFonts w:ascii="Times New Roman" w:hAnsi="Times New Roman"/>
          <w:sz w:val="28"/>
        </w:rPr>
      </w:pPr>
      <w:r>
        <w:rPr>
          <w:rFonts w:ascii="Times New Roman" w:hAnsi="Times New Roman"/>
          <w:sz w:val="28"/>
        </w:rPr>
        <w:t>10. Специалист,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Специалист установит признаки нарушения обязательных требований или требований, установленных муниципальными правовыми актами, он вправе провести выездную проверку.</w:t>
      </w:r>
    </w:p>
    <w:p w:rsidR="00114DB2" w:rsidRDefault="00114DB2">
      <w:pPr>
        <w:pStyle w:val="ConsPlusNormal"/>
        <w:jc w:val="both"/>
        <w:rPr>
          <w:rFonts w:ascii="Times New Roman" w:hAnsi="Times New Roman"/>
          <w:sz w:val="28"/>
        </w:rPr>
      </w:pPr>
      <w:r>
        <w:rPr>
          <w:rFonts w:ascii="Times New Roman" w:hAnsi="Times New Roman"/>
          <w:sz w:val="28"/>
        </w:rPr>
        <w:t>11. При проведении документарной проверки Специалист  не вправе требовать у юридического лица, индивидуального предпринимателя сведения и документы, не относящиеся к предмету документарной проверки муниципального земельного контроля.</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 xml:space="preserve">Статья 10. </w:t>
      </w:r>
      <w:r w:rsidRPr="00DC4D13">
        <w:rPr>
          <w:rFonts w:ascii="Times New Roman" w:hAnsi="Times New Roman"/>
          <w:sz w:val="28"/>
          <w:szCs w:val="28"/>
        </w:rPr>
        <w:t>Выездная проверка</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Предметом выездной проверки муниципального земельного контроля являются обследование земельного участка с целью установления факта использования земельных участков с соблюдением обязательных требований и требований муниципальных правовых актов.</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2. Выездная проверка (как плановая, так и внеплановая) проводится по месту нахождения земельных участков, предоставленных юридическим лицам, индивидуальным предпринимателям на основании правовых актов органов местного самоуправления муниципального образования </w:t>
      </w:r>
      <w:r w:rsidR="00566C7E">
        <w:rPr>
          <w:rFonts w:ascii="Times New Roman" w:hAnsi="Times New Roman"/>
          <w:sz w:val="28"/>
          <w:szCs w:val="28"/>
        </w:rPr>
        <w:t>«</w:t>
      </w:r>
      <w:r w:rsidR="00810D02">
        <w:rPr>
          <w:rFonts w:ascii="Times New Roman" w:hAnsi="Times New Roman"/>
          <w:sz w:val="28"/>
          <w:szCs w:val="28"/>
        </w:rPr>
        <w:t>Красновское</w:t>
      </w:r>
      <w:r>
        <w:rPr>
          <w:rFonts w:ascii="Times New Roman" w:hAnsi="Times New Roman"/>
          <w:sz w:val="28"/>
          <w:szCs w:val="28"/>
        </w:rPr>
        <w:t xml:space="preserve"> сельское поселение</w:t>
      </w:r>
      <w:r w:rsidR="00566C7E">
        <w:rPr>
          <w:rFonts w:ascii="Times New Roman" w:hAnsi="Times New Roman"/>
          <w:sz w:val="28"/>
          <w:szCs w:val="28"/>
        </w:rPr>
        <w:t>»</w:t>
      </w:r>
      <w:r>
        <w:rPr>
          <w:rFonts w:ascii="Times New Roman" w:hAnsi="Times New Roman"/>
          <w:sz w:val="28"/>
          <w:szCs w:val="28"/>
        </w:rPr>
        <w:t>.</w:t>
      </w:r>
    </w:p>
    <w:p w:rsidR="00114DB2" w:rsidRDefault="00114DB2">
      <w:pPr>
        <w:pStyle w:val="ConsPlusNormal"/>
        <w:jc w:val="both"/>
        <w:rPr>
          <w:rFonts w:ascii="Times New Roman" w:hAnsi="Times New Roman"/>
          <w:sz w:val="28"/>
        </w:rPr>
      </w:pPr>
      <w:r>
        <w:rPr>
          <w:rFonts w:ascii="Times New Roman" w:hAnsi="Times New Roman"/>
          <w:sz w:val="28"/>
        </w:rPr>
        <w:t xml:space="preserve">3. Выездная проверка начинается 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810D02">
        <w:rPr>
          <w:rFonts w:ascii="Times New Roman" w:hAnsi="Times New Roman"/>
          <w:sz w:val="28"/>
        </w:rPr>
        <w:t>Красновского</w:t>
      </w:r>
      <w:r>
        <w:rPr>
          <w:rFonts w:ascii="Times New Roman" w:hAnsi="Times New Roman"/>
          <w:sz w:val="28"/>
        </w:rPr>
        <w:t xml:space="preserve"> сельского поселения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14DB2" w:rsidRDefault="00114DB2">
      <w:pPr>
        <w:pStyle w:val="ConsPlusNormal"/>
        <w:jc w:val="both"/>
        <w:rPr>
          <w:rFonts w:ascii="Times New Roman" w:hAnsi="Times New Roman"/>
          <w:sz w:val="28"/>
        </w:rPr>
      </w:pPr>
      <w:r>
        <w:rPr>
          <w:rFonts w:ascii="Times New Roman" w:hAnsi="Times New Roman"/>
          <w:sz w:val="28"/>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проводящим выездную проверку лицам и участвующим в выездной проверке экспертам, представителям экспертных организаций на территорию.</w:t>
      </w:r>
    </w:p>
    <w:p w:rsidR="00114DB2" w:rsidRDefault="00114DB2">
      <w:pPr>
        <w:pStyle w:val="ConsPlusNormal"/>
        <w:jc w:val="both"/>
        <w:rPr>
          <w:rFonts w:ascii="Times New Roman" w:hAnsi="Times New Roman"/>
          <w:b/>
          <w:bCs/>
          <w:sz w:val="28"/>
          <w:szCs w:val="28"/>
        </w:rPr>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11.</w:t>
      </w:r>
      <w:r w:rsidRPr="00DC4D13">
        <w:rPr>
          <w:rFonts w:ascii="Times New Roman" w:hAnsi="Times New Roman"/>
          <w:sz w:val="28"/>
          <w:szCs w:val="28"/>
        </w:rPr>
        <w:t xml:space="preserve"> Особенности организации и проведения проверок в отношении лиц, не являющихся субъектами предпринимательской деятельности</w:t>
      </w:r>
    </w:p>
    <w:p w:rsidR="00114DB2" w:rsidRPr="00AE52AD" w:rsidRDefault="00114DB2">
      <w:pPr>
        <w:pStyle w:val="ConsPlusNormal"/>
        <w:jc w:val="both"/>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1. Плановые проверки в отношении лиц, не являющихся субъектами предпринимательской деятельности, проводятся не чаще одного раза в два года.</w:t>
      </w:r>
    </w:p>
    <w:p w:rsidR="00114DB2" w:rsidRDefault="00114DB2">
      <w:pPr>
        <w:pStyle w:val="ConsPlusNormal"/>
        <w:jc w:val="both"/>
        <w:rPr>
          <w:rFonts w:ascii="Times New Roman" w:hAnsi="Times New Roman"/>
          <w:sz w:val="28"/>
          <w:szCs w:val="28"/>
        </w:rPr>
      </w:pPr>
      <w:r>
        <w:rPr>
          <w:rFonts w:ascii="Times New Roman" w:hAnsi="Times New Roman"/>
          <w:sz w:val="28"/>
          <w:szCs w:val="28"/>
        </w:rPr>
        <w:t>2. При проведении плановых проверок в отношении лиц, не являющихся субъектами предпринимательской деятельности, не подлежат применению части 6, 7, 8 статьи 6 настоящего Регламента.</w:t>
      </w:r>
    </w:p>
    <w:p w:rsidR="00114DB2" w:rsidRDefault="00114DB2">
      <w:pPr>
        <w:pStyle w:val="ConsPlusNormal"/>
        <w:jc w:val="both"/>
        <w:rPr>
          <w:rFonts w:ascii="Times New Roman" w:hAnsi="Times New Roman"/>
          <w:sz w:val="28"/>
        </w:rPr>
      </w:pPr>
      <w:r>
        <w:rPr>
          <w:rFonts w:ascii="Times New Roman" w:hAnsi="Times New Roman"/>
          <w:sz w:val="28"/>
        </w:rPr>
        <w:t>3. При проведении внеплановых проверок в отношении лиц, не являющихся субъектами предпринимательской деятельности, не подлежат применению положения статьи 8 настоящего Регламента, за исключением части 1.</w:t>
      </w:r>
    </w:p>
    <w:p w:rsidR="00114DB2" w:rsidRDefault="00114DB2">
      <w:pPr>
        <w:pStyle w:val="ConsPlusNormal"/>
        <w:jc w:val="both"/>
        <w:rPr>
          <w:rFonts w:ascii="Times New Roman" w:hAnsi="Times New Roman"/>
          <w:sz w:val="28"/>
        </w:rPr>
      </w:pPr>
      <w:r>
        <w:rPr>
          <w:rFonts w:ascii="Times New Roman" w:hAnsi="Times New Roman"/>
          <w:sz w:val="28"/>
        </w:rPr>
        <w:t>4. Основанием для проведения внеплановой проверки в отношении лиц, не являющихся субъектами предпринимательской деятельности, является:</w:t>
      </w:r>
    </w:p>
    <w:p w:rsidR="00114DB2" w:rsidRDefault="00114DB2">
      <w:pPr>
        <w:pStyle w:val="ConsPlusNormal"/>
        <w:jc w:val="both"/>
        <w:rPr>
          <w:rFonts w:ascii="Times New Roman" w:hAnsi="Times New Roman"/>
          <w:sz w:val="28"/>
        </w:rPr>
      </w:pPr>
      <w:r>
        <w:rPr>
          <w:rFonts w:ascii="Times New Roman" w:hAnsi="Times New Roman"/>
          <w:sz w:val="28"/>
        </w:rPr>
        <w:t>1) получение от органов государственной власти, органов местного самоуправления, юридических лиц, СМИ или граждан документов и иной информации, свидетельствующих о признаках нарушений земельного законодательства;</w:t>
      </w:r>
    </w:p>
    <w:p w:rsidR="00114DB2" w:rsidRDefault="00114DB2">
      <w:pPr>
        <w:pStyle w:val="ConsPlusNormal"/>
        <w:jc w:val="both"/>
        <w:rPr>
          <w:rFonts w:ascii="Times New Roman" w:hAnsi="Times New Roman"/>
          <w:sz w:val="28"/>
        </w:rPr>
      </w:pPr>
      <w:r>
        <w:rPr>
          <w:rFonts w:ascii="Times New Roman" w:hAnsi="Times New Roman"/>
          <w:sz w:val="28"/>
        </w:rPr>
        <w:t>2) проверка исполнения предупреждения об устранении ранее выявленных нарушений земельного законодательства;</w:t>
      </w:r>
    </w:p>
    <w:p w:rsidR="00114DB2" w:rsidRDefault="00114DB2">
      <w:pPr>
        <w:pStyle w:val="ConsPlusNormal"/>
        <w:jc w:val="both"/>
        <w:rPr>
          <w:rFonts w:ascii="Times New Roman" w:hAnsi="Times New Roman"/>
          <w:sz w:val="28"/>
        </w:rPr>
      </w:pPr>
      <w:r>
        <w:rPr>
          <w:rFonts w:ascii="Times New Roman" w:hAnsi="Times New Roman"/>
          <w:sz w:val="28"/>
        </w:rPr>
        <w:t>3) обследование земельного участка при подготовке правовых актов органов местного самоуправления о предоставлении данного земельного участка заявителю;</w:t>
      </w:r>
    </w:p>
    <w:p w:rsidR="00114DB2" w:rsidRDefault="00114DB2">
      <w:pPr>
        <w:pStyle w:val="ConsPlusNormal"/>
        <w:jc w:val="both"/>
        <w:rPr>
          <w:rFonts w:ascii="Times New Roman" w:hAnsi="Times New Roman"/>
          <w:sz w:val="28"/>
        </w:rPr>
      </w:pPr>
      <w:r>
        <w:rPr>
          <w:rFonts w:ascii="Times New Roman" w:hAnsi="Times New Roman"/>
          <w:sz w:val="28"/>
        </w:rPr>
        <w:t xml:space="preserve">5. Правоотношения, возникающие при проведении проверок муниципального земельного контроля Администрацией </w:t>
      </w:r>
      <w:r w:rsidR="00810D02">
        <w:rPr>
          <w:rFonts w:ascii="Times New Roman" w:hAnsi="Times New Roman"/>
          <w:sz w:val="28"/>
        </w:rPr>
        <w:t>Красновского</w:t>
      </w:r>
      <w:r>
        <w:rPr>
          <w:rFonts w:ascii="Times New Roman" w:hAnsi="Times New Roman"/>
          <w:sz w:val="28"/>
        </w:rPr>
        <w:t xml:space="preserve"> сельского поселения в отношении лиц, не являющихся субъектами предпринимательской деятельности, не урегулированные настоящим регламентом, регулируются действующим законодательством.</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12.</w:t>
      </w:r>
      <w:r w:rsidRPr="00DC4D13">
        <w:rPr>
          <w:rFonts w:ascii="Times New Roman" w:hAnsi="Times New Roman"/>
          <w:sz w:val="28"/>
          <w:szCs w:val="28"/>
        </w:rPr>
        <w:t xml:space="preserve"> Срок проведения проверки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Срок проведения каждой из проверок, предусмотренных статьями 7 и 8 настоящего Регламента, устанавливается в соответствии с требованиями федерального законодательства.</w:t>
      </w:r>
    </w:p>
    <w:p w:rsidR="00114DB2" w:rsidRDefault="00114DB2">
      <w:pPr>
        <w:pStyle w:val="ConsPlusNormal"/>
        <w:jc w:val="both"/>
      </w:pPr>
    </w:p>
    <w:p w:rsidR="00114DB2" w:rsidRPr="00DC4D13" w:rsidRDefault="00114DB2" w:rsidP="00DC4D13">
      <w:pPr>
        <w:pStyle w:val="ConsPlusNormal"/>
        <w:jc w:val="both"/>
        <w:rPr>
          <w:rFonts w:ascii="Times New Roman" w:hAnsi="Times New Roman"/>
          <w:sz w:val="28"/>
          <w:szCs w:val="28"/>
        </w:rPr>
      </w:pPr>
      <w:r w:rsidRPr="00DC4D13">
        <w:rPr>
          <w:rFonts w:ascii="Times New Roman" w:hAnsi="Times New Roman"/>
          <w:bCs/>
          <w:sz w:val="28"/>
          <w:szCs w:val="28"/>
        </w:rPr>
        <w:t>Статья 13.</w:t>
      </w:r>
      <w:r w:rsidRPr="00DC4D13">
        <w:rPr>
          <w:rFonts w:ascii="Times New Roman" w:hAnsi="Times New Roman"/>
          <w:sz w:val="28"/>
          <w:szCs w:val="28"/>
        </w:rPr>
        <w:t xml:space="preserve"> Ограничения при проведении проверки</w:t>
      </w:r>
    </w:p>
    <w:p w:rsidR="00114DB2" w:rsidRPr="00AE52AD" w:rsidRDefault="00114DB2">
      <w:pPr>
        <w:pStyle w:val="ConsPlusNormal"/>
        <w:jc w:val="both"/>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При проведении проверки Специалист  не вправе:</w:t>
      </w:r>
    </w:p>
    <w:p w:rsidR="00114DB2" w:rsidRDefault="00114DB2">
      <w:pPr>
        <w:pStyle w:val="ConsPlusNormal"/>
        <w:jc w:val="both"/>
        <w:rPr>
          <w:rFonts w:ascii="Times New Roman" w:hAnsi="Times New Roman"/>
          <w:sz w:val="28"/>
          <w:szCs w:val="28"/>
        </w:rPr>
      </w:pPr>
      <w:r>
        <w:rPr>
          <w:rFonts w:ascii="Times New Roman" w:hAnsi="Times New Roman"/>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Специалиста;</w:t>
      </w:r>
    </w:p>
    <w:p w:rsidR="00114DB2" w:rsidRDefault="00114DB2">
      <w:pPr>
        <w:pStyle w:val="ConsPlusNormal"/>
        <w:jc w:val="both"/>
        <w:rPr>
          <w:rFonts w:ascii="Times New Roman" w:hAnsi="Times New Roman"/>
          <w:sz w:val="28"/>
        </w:rPr>
      </w:pPr>
      <w:r>
        <w:rPr>
          <w:rFonts w:ascii="Times New Roman" w:hAnsi="Times New Roman"/>
          <w:sz w:val="28"/>
        </w:rPr>
        <w:t xml:space="preserve">2) осуществлять плановую и внеплановую проверки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w:t>
      </w:r>
      <w:r w:rsidR="00566C7E">
        <w:rPr>
          <w:rFonts w:ascii="Times New Roman" w:hAnsi="Times New Roman"/>
          <w:sz w:val="28"/>
        </w:rPr>
        <w:t>«</w:t>
      </w:r>
      <w:r>
        <w:rPr>
          <w:rFonts w:ascii="Times New Roman" w:hAnsi="Times New Roman"/>
          <w:sz w:val="28"/>
        </w:rPr>
        <w:t>б</w:t>
      </w:r>
      <w:r w:rsidR="00566C7E">
        <w:rPr>
          <w:rFonts w:ascii="Times New Roman" w:hAnsi="Times New Roman"/>
          <w:sz w:val="28"/>
        </w:rPr>
        <w:t>»</w:t>
      </w:r>
      <w:r>
        <w:rPr>
          <w:rFonts w:ascii="Times New Roman" w:hAnsi="Times New Roman"/>
          <w:sz w:val="28"/>
        </w:rPr>
        <w:t xml:space="preserve"> пункта 2 части 2 статьи 8 настоящего Регламента;</w:t>
      </w:r>
    </w:p>
    <w:p w:rsidR="00114DB2" w:rsidRDefault="00114DB2">
      <w:pPr>
        <w:pStyle w:val="ConsPlusNormal"/>
        <w:jc w:val="both"/>
        <w:rPr>
          <w:rFonts w:ascii="Times New Roman" w:hAnsi="Times New Roman"/>
          <w:sz w:val="28"/>
        </w:rPr>
      </w:pPr>
      <w:r>
        <w:rPr>
          <w:rFonts w:ascii="Times New Roman" w:hAnsi="Times New Roman"/>
          <w:sz w:val="28"/>
        </w:rPr>
        <w:t>3) требовать представления документов, информации, если они не относятся к предмету проверки, а также изымать оригиналы таких документов;</w:t>
      </w:r>
    </w:p>
    <w:p w:rsidR="00114DB2" w:rsidRDefault="00114DB2">
      <w:pPr>
        <w:pStyle w:val="ConsPlusNormal"/>
        <w:jc w:val="both"/>
        <w:rPr>
          <w:rFonts w:ascii="Times New Roman" w:hAnsi="Times New Roman"/>
          <w:sz w:val="28"/>
        </w:rPr>
      </w:pPr>
      <w:r>
        <w:rPr>
          <w:rFonts w:ascii="Times New Roman" w:hAnsi="Times New Roman"/>
          <w:sz w:val="28"/>
        </w:rPr>
        <w:t>4) распространять информацию, полученную в результате проведения проверки и составляющую коммерческую, служебную, иную охраняемую законом тайну, за исключением случаев, предусмотренных законодательством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5) превышать установленные сроки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6)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14DB2" w:rsidRDefault="00114DB2">
      <w:pPr>
        <w:pStyle w:val="ConsPlusNormal"/>
        <w:jc w:val="both"/>
      </w:pPr>
    </w:p>
    <w:p w:rsidR="00114DB2" w:rsidRDefault="00114DB2">
      <w:pPr>
        <w:pStyle w:val="ConsPlusNormal"/>
        <w:jc w:val="both"/>
        <w:rPr>
          <w:rFonts w:ascii="Times New Roman" w:hAnsi="Times New Roman"/>
          <w:b/>
          <w:bCs/>
          <w:sz w:val="28"/>
          <w:szCs w:val="28"/>
        </w:rPr>
      </w:pPr>
    </w:p>
    <w:p w:rsidR="00114DB2" w:rsidRPr="00566C7E" w:rsidRDefault="00114DB2" w:rsidP="00566C7E">
      <w:pPr>
        <w:pStyle w:val="ConsPlusNormal"/>
        <w:jc w:val="both"/>
        <w:rPr>
          <w:rFonts w:ascii="Times New Roman" w:hAnsi="Times New Roman"/>
          <w:sz w:val="28"/>
          <w:szCs w:val="28"/>
        </w:rPr>
      </w:pPr>
      <w:r w:rsidRPr="00566C7E">
        <w:rPr>
          <w:rFonts w:ascii="Times New Roman" w:hAnsi="Times New Roman"/>
          <w:bCs/>
          <w:sz w:val="28"/>
          <w:szCs w:val="28"/>
        </w:rPr>
        <w:t xml:space="preserve">Статья 14. </w:t>
      </w:r>
      <w:r w:rsidRPr="00566C7E">
        <w:rPr>
          <w:rFonts w:ascii="Times New Roman" w:hAnsi="Times New Roman"/>
          <w:sz w:val="28"/>
          <w:szCs w:val="28"/>
        </w:rPr>
        <w:t>Порядок оформления результатов проверки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По результатам проверки Специалистом, проводящим проверку, составляется акт по установленной форме в двух экземплярах.</w:t>
      </w:r>
    </w:p>
    <w:p w:rsidR="00114DB2" w:rsidRDefault="00114DB2">
      <w:pPr>
        <w:pStyle w:val="ConsPlusNormal"/>
        <w:jc w:val="both"/>
        <w:rPr>
          <w:rFonts w:ascii="Times New Roman" w:hAnsi="Times New Roman"/>
          <w:sz w:val="28"/>
          <w:szCs w:val="28"/>
        </w:rPr>
      </w:pPr>
      <w:r>
        <w:rPr>
          <w:rFonts w:ascii="Times New Roman" w:hAnsi="Times New Roman"/>
          <w:sz w:val="28"/>
          <w:szCs w:val="28"/>
        </w:rPr>
        <w:t>2. В акте проверки указываются:</w:t>
      </w:r>
    </w:p>
    <w:p w:rsidR="00114DB2" w:rsidRDefault="00114DB2">
      <w:pPr>
        <w:pStyle w:val="ConsPlusNormal"/>
        <w:jc w:val="both"/>
        <w:rPr>
          <w:rFonts w:ascii="Times New Roman" w:hAnsi="Times New Roman"/>
          <w:sz w:val="28"/>
        </w:rPr>
      </w:pPr>
      <w:r>
        <w:rPr>
          <w:rFonts w:ascii="Times New Roman" w:hAnsi="Times New Roman"/>
          <w:sz w:val="28"/>
        </w:rPr>
        <w:t>1) дата, время и место составления акта проверки;</w:t>
      </w:r>
    </w:p>
    <w:p w:rsidR="00114DB2" w:rsidRDefault="00114DB2">
      <w:pPr>
        <w:pStyle w:val="ConsPlusNormal"/>
        <w:jc w:val="both"/>
        <w:rPr>
          <w:rFonts w:ascii="Times New Roman" w:hAnsi="Times New Roman"/>
          <w:sz w:val="28"/>
        </w:rPr>
      </w:pPr>
      <w:r>
        <w:rPr>
          <w:rFonts w:ascii="Times New Roman" w:hAnsi="Times New Roman"/>
          <w:sz w:val="28"/>
        </w:rPr>
        <w:t>2) наименование органа, осуществляющего муниципальный земельный контроль;</w:t>
      </w:r>
    </w:p>
    <w:p w:rsidR="00114DB2" w:rsidRDefault="00114DB2">
      <w:pPr>
        <w:pStyle w:val="ConsPlusNormal"/>
        <w:jc w:val="both"/>
        <w:rPr>
          <w:rFonts w:ascii="Times New Roman" w:hAnsi="Times New Roman"/>
          <w:sz w:val="28"/>
        </w:rPr>
      </w:pPr>
      <w:r>
        <w:rPr>
          <w:rFonts w:ascii="Times New Roman" w:hAnsi="Times New Roman"/>
          <w:sz w:val="28"/>
        </w:rPr>
        <w:t xml:space="preserve">3) дата и номер распоряжения администрации </w:t>
      </w:r>
      <w:r w:rsidR="00810D02">
        <w:rPr>
          <w:rFonts w:ascii="Times New Roman" w:hAnsi="Times New Roman"/>
          <w:sz w:val="28"/>
        </w:rPr>
        <w:t>Красновского</w:t>
      </w:r>
      <w:r>
        <w:rPr>
          <w:rFonts w:ascii="Times New Roman" w:hAnsi="Times New Roman"/>
          <w:sz w:val="28"/>
        </w:rPr>
        <w:t xml:space="preserve"> сельского поселения , на основании которого проводится проверка;</w:t>
      </w:r>
    </w:p>
    <w:p w:rsidR="00114DB2" w:rsidRDefault="00114DB2">
      <w:pPr>
        <w:pStyle w:val="ConsPlusNormal"/>
        <w:jc w:val="both"/>
        <w:rPr>
          <w:rFonts w:ascii="Times New Roman" w:hAnsi="Times New Roman"/>
          <w:sz w:val="28"/>
        </w:rPr>
      </w:pPr>
      <w:r>
        <w:rPr>
          <w:rFonts w:ascii="Times New Roman" w:hAnsi="Times New Roman"/>
          <w:sz w:val="28"/>
        </w:rPr>
        <w:t>4) фамилии, имена, отчества и должности инспектора или инспекторов муниципального земельного контроля, проводивших проверку;</w:t>
      </w:r>
    </w:p>
    <w:p w:rsidR="00114DB2" w:rsidRDefault="00114DB2">
      <w:pPr>
        <w:pStyle w:val="ConsPlusNormal"/>
        <w:jc w:val="both"/>
        <w:rPr>
          <w:rFonts w:ascii="Times New Roman" w:hAnsi="Times New Roman"/>
          <w:sz w:val="28"/>
        </w:rPr>
      </w:pPr>
      <w:r>
        <w:rPr>
          <w:rFonts w:ascii="Times New Roman" w:hAnsi="Times New Roman"/>
          <w:sz w:val="28"/>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114DB2" w:rsidRDefault="00114DB2">
      <w:pPr>
        <w:pStyle w:val="ConsPlusNormal"/>
        <w:jc w:val="both"/>
        <w:rPr>
          <w:rFonts w:ascii="Times New Roman" w:hAnsi="Times New Roman"/>
          <w:sz w:val="28"/>
        </w:rPr>
      </w:pPr>
      <w:r>
        <w:rPr>
          <w:rFonts w:ascii="Times New Roman" w:hAnsi="Times New Roman"/>
          <w:sz w:val="28"/>
        </w:rPr>
        <w:t>6) дата, время, продолжительность и место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14DB2" w:rsidRDefault="00114DB2">
      <w:pPr>
        <w:pStyle w:val="ConsPlusNormal"/>
        <w:jc w:val="both"/>
        <w:rPr>
          <w:rFonts w:ascii="Times New Roman" w:hAnsi="Times New Roman"/>
          <w:sz w:val="28"/>
        </w:rPr>
      </w:pPr>
      <w:r>
        <w:rPr>
          <w:rFonts w:ascii="Times New Roman" w:hAnsi="Times New Roman"/>
          <w:sz w:val="28"/>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14DB2" w:rsidRDefault="00114DB2">
      <w:pPr>
        <w:pStyle w:val="ConsPlusNormal"/>
        <w:jc w:val="both"/>
        <w:rPr>
          <w:rFonts w:ascii="Times New Roman" w:hAnsi="Times New Roman"/>
          <w:sz w:val="28"/>
        </w:rPr>
      </w:pPr>
      <w:r>
        <w:rPr>
          <w:rFonts w:ascii="Times New Roman" w:hAnsi="Times New Roman"/>
          <w:sz w:val="28"/>
        </w:rPr>
        <w:t>9) подписи Специалиста, проводивших проверку.</w:t>
      </w:r>
    </w:p>
    <w:p w:rsidR="00114DB2" w:rsidRDefault="00114DB2">
      <w:pPr>
        <w:pStyle w:val="ConsPlusNormal"/>
        <w:jc w:val="both"/>
        <w:rPr>
          <w:rFonts w:ascii="Times New Roman" w:hAnsi="Times New Roman"/>
          <w:sz w:val="28"/>
        </w:rPr>
      </w:pPr>
      <w:r>
        <w:rPr>
          <w:rFonts w:ascii="Times New Roman" w:hAnsi="Times New Roman"/>
          <w:sz w:val="28"/>
        </w:rPr>
        <w:t xml:space="preserve">3. </w:t>
      </w:r>
      <w:r w:rsidRPr="00566C7E">
        <w:rPr>
          <w:rFonts w:ascii="Times New Roman" w:hAnsi="Times New Roman"/>
          <w:sz w:val="28"/>
        </w:rPr>
        <w:t>К акту проверки прилагаются объяснения работников юридического лица, работников индивидуального предпринимателя или лиц, не являющихся субъектами предпринимательской деятельности, на которых возлагается ответственность за нарушение обязательных требований</w:t>
      </w:r>
      <w:r>
        <w:rPr>
          <w:rFonts w:ascii="Times New Roman" w:hAnsi="Times New Roman"/>
          <w:sz w:val="28"/>
        </w:rPr>
        <w:t xml:space="preserve">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14DB2" w:rsidRDefault="00114DB2">
      <w:pPr>
        <w:pStyle w:val="ConsPlusNormal"/>
        <w:jc w:val="both"/>
        <w:rPr>
          <w:rFonts w:ascii="Times New Roman" w:hAnsi="Times New Roman"/>
          <w:sz w:val="28"/>
        </w:rPr>
      </w:pPr>
      <w:r>
        <w:rPr>
          <w:rFonts w:ascii="Times New Roman" w:hAnsi="Times New Roman"/>
          <w:sz w:val="28"/>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или лицу, не являющемуся субъектом предпринимательской деятельности,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лица, не являющегося субъектом предпринимательской деятельности,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810D02">
        <w:rPr>
          <w:rFonts w:ascii="Times New Roman" w:hAnsi="Times New Roman"/>
          <w:sz w:val="28"/>
        </w:rPr>
        <w:t>Красновского</w:t>
      </w:r>
      <w:r>
        <w:rPr>
          <w:rFonts w:ascii="Times New Roman" w:hAnsi="Times New Roman"/>
          <w:sz w:val="28"/>
        </w:rPr>
        <w:t xml:space="preserve"> сельского поселения.</w:t>
      </w:r>
    </w:p>
    <w:p w:rsidR="00114DB2" w:rsidRDefault="00114DB2">
      <w:pPr>
        <w:pStyle w:val="ConsPlusNormal"/>
        <w:jc w:val="both"/>
        <w:rPr>
          <w:rFonts w:ascii="Times New Roman" w:hAnsi="Times New Roman"/>
          <w:sz w:val="28"/>
        </w:rPr>
      </w:pPr>
      <w:r>
        <w:rPr>
          <w:rFonts w:ascii="Times New Roman" w:hAnsi="Times New Roman"/>
          <w:sz w:val="28"/>
        </w:rPr>
        <w:t>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14DB2" w:rsidRDefault="00114DB2">
      <w:pPr>
        <w:pStyle w:val="ConsPlusNormal"/>
        <w:jc w:val="both"/>
        <w:rPr>
          <w:rFonts w:ascii="Times New Roman" w:hAnsi="Times New Roman"/>
          <w:sz w:val="28"/>
        </w:rPr>
      </w:pPr>
      <w:r>
        <w:rPr>
          <w:rFonts w:ascii="Times New Roman" w:hAnsi="Times New Roman"/>
          <w:sz w:val="28"/>
        </w:rPr>
        <w:t>6. Результаты проверки, содержащие информацию, составляющую коммерческую, служебную, иную тайну, оформляются с соблюдением требований, предусмотренных законодательством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7. Юридические лица, индивидуальные предприниматели обязаны вести журнал учета проверок по типовой форме.</w:t>
      </w:r>
    </w:p>
    <w:p w:rsidR="00114DB2" w:rsidRDefault="00114DB2">
      <w:pPr>
        <w:pStyle w:val="ConsPlusNormal"/>
        <w:jc w:val="both"/>
        <w:rPr>
          <w:rFonts w:ascii="Times New Roman" w:hAnsi="Times New Roman"/>
          <w:sz w:val="28"/>
        </w:rPr>
      </w:pPr>
      <w:r>
        <w:rPr>
          <w:rFonts w:ascii="Times New Roman" w:hAnsi="Times New Roman"/>
          <w:sz w:val="28"/>
        </w:rPr>
        <w:t>8. В журнале учета проверок Специалистом   осуществляется запись о проведенной проверке, содержащая сведения о наименовании структурного подразделения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инспектора или инспекторов муниципального земельного контроля, проводящих проверку, его или их подписи.</w:t>
      </w:r>
    </w:p>
    <w:p w:rsidR="00114DB2" w:rsidRDefault="00114DB2">
      <w:pPr>
        <w:pStyle w:val="ConsPlusNormal"/>
        <w:jc w:val="both"/>
        <w:rPr>
          <w:rFonts w:ascii="Times New Roman" w:hAnsi="Times New Roman"/>
          <w:sz w:val="28"/>
        </w:rPr>
      </w:pPr>
      <w:r>
        <w:rPr>
          <w:rFonts w:ascii="Times New Roman" w:hAnsi="Times New Roman"/>
          <w:sz w:val="28"/>
        </w:rPr>
        <w:t>9. Журнал учета проверок должен быть прошит, пронумерован и удостоверен печатью юридического лица, индивидуального предпринимателя.</w:t>
      </w:r>
    </w:p>
    <w:p w:rsidR="00114DB2" w:rsidRDefault="00114DB2">
      <w:pPr>
        <w:pStyle w:val="ConsPlusNormal"/>
        <w:jc w:val="both"/>
        <w:rPr>
          <w:rFonts w:ascii="Times New Roman" w:hAnsi="Times New Roman"/>
          <w:sz w:val="28"/>
        </w:rPr>
      </w:pPr>
      <w:r>
        <w:rPr>
          <w:rFonts w:ascii="Times New Roman" w:hAnsi="Times New Roman"/>
          <w:sz w:val="28"/>
        </w:rPr>
        <w:t>10. При отсутствии журнала учета проверок в акте проверки делается соответствующая запись.</w:t>
      </w:r>
    </w:p>
    <w:p w:rsidR="00114DB2" w:rsidRDefault="00114DB2">
      <w:pPr>
        <w:pStyle w:val="ConsPlusNormal"/>
        <w:jc w:val="both"/>
        <w:rPr>
          <w:rFonts w:ascii="Times New Roman" w:hAnsi="Times New Roman"/>
          <w:sz w:val="28"/>
        </w:rPr>
      </w:pPr>
      <w:r>
        <w:rPr>
          <w:rFonts w:ascii="Times New Roman" w:hAnsi="Times New Roman"/>
          <w:sz w:val="28"/>
        </w:rPr>
        <w:t xml:space="preserve">11. Юридическое лицо, индивидуальный предприниматель, лицо, не являющееся субъектом предпринимательской деятельности,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810D02">
        <w:rPr>
          <w:rFonts w:ascii="Times New Roman" w:hAnsi="Times New Roman"/>
          <w:sz w:val="28"/>
        </w:rPr>
        <w:t>Красновского</w:t>
      </w:r>
      <w:r>
        <w:rPr>
          <w:rFonts w:ascii="Times New Roman" w:hAnsi="Times New Roman"/>
          <w:sz w:val="28"/>
        </w:rPr>
        <w:t xml:space="preserve"> сельского поселения.</w:t>
      </w:r>
    </w:p>
    <w:p w:rsidR="00114DB2" w:rsidRDefault="00114DB2">
      <w:pPr>
        <w:pStyle w:val="ConsPlusNormal"/>
        <w:jc w:val="both"/>
      </w:pP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bCs/>
          <w:sz w:val="28"/>
          <w:szCs w:val="28"/>
        </w:rPr>
        <w:t>Статья 16.</w:t>
      </w:r>
      <w:r w:rsidR="00E217AD">
        <w:rPr>
          <w:rFonts w:ascii="Times New Roman" w:hAnsi="Times New Roman"/>
          <w:sz w:val="28"/>
          <w:szCs w:val="28"/>
        </w:rPr>
        <w:t xml:space="preserve"> Обязанности С</w:t>
      </w:r>
      <w:r w:rsidRPr="00E217AD">
        <w:rPr>
          <w:rFonts w:ascii="Times New Roman" w:hAnsi="Times New Roman"/>
          <w:sz w:val="28"/>
          <w:szCs w:val="28"/>
        </w:rPr>
        <w:t>пециалиста</w:t>
      </w:r>
      <w:r w:rsidR="00E217AD">
        <w:rPr>
          <w:rFonts w:ascii="Times New Roman" w:hAnsi="Times New Roman"/>
          <w:sz w:val="28"/>
          <w:szCs w:val="28"/>
        </w:rPr>
        <w:t xml:space="preserve"> </w:t>
      </w:r>
      <w:r w:rsidRPr="00E217AD">
        <w:rPr>
          <w:rFonts w:ascii="Times New Roman" w:hAnsi="Times New Roman"/>
          <w:sz w:val="28"/>
          <w:szCs w:val="28"/>
        </w:rPr>
        <w:t>при проведении проверки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Специалист  при проведении проверки обязан:</w:t>
      </w:r>
    </w:p>
    <w:p w:rsidR="00114DB2" w:rsidRDefault="00114DB2">
      <w:pPr>
        <w:pStyle w:val="ConsPlusNormal"/>
        <w:jc w:val="both"/>
        <w:rPr>
          <w:rFonts w:ascii="Times New Roman" w:hAnsi="Times New Roman"/>
          <w:sz w:val="28"/>
          <w:szCs w:val="28"/>
        </w:rPr>
      </w:pPr>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в сфере землепользования;</w:t>
      </w:r>
    </w:p>
    <w:p w:rsidR="00114DB2" w:rsidRDefault="00114DB2">
      <w:pPr>
        <w:pStyle w:val="ConsPlusNormal"/>
        <w:jc w:val="both"/>
        <w:rPr>
          <w:rFonts w:ascii="Times New Roman" w:hAnsi="Times New Roman"/>
          <w:sz w:val="28"/>
        </w:rPr>
      </w:pPr>
      <w:r>
        <w:rPr>
          <w:rFonts w:ascii="Times New Roman" w:hAnsi="Times New Roman"/>
          <w:sz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14DB2" w:rsidRDefault="00114DB2">
      <w:pPr>
        <w:pStyle w:val="ConsPlusNormal"/>
        <w:jc w:val="both"/>
        <w:rPr>
          <w:rFonts w:ascii="Times New Roman" w:hAnsi="Times New Roman"/>
          <w:sz w:val="28"/>
        </w:rPr>
      </w:pPr>
      <w:r>
        <w:rPr>
          <w:rFonts w:ascii="Times New Roman" w:hAnsi="Times New Roman"/>
          <w:sz w:val="28"/>
        </w:rPr>
        <w:t>3) проводить проверку на основании распоряжения о ее проведении в соответствии с ее назначением;</w:t>
      </w:r>
    </w:p>
    <w:p w:rsidR="00114DB2" w:rsidRDefault="00114DB2">
      <w:pPr>
        <w:pStyle w:val="ConsPlusNormal"/>
        <w:jc w:val="both"/>
        <w:rPr>
          <w:rFonts w:ascii="Times New Roman" w:hAnsi="Times New Roman"/>
          <w:sz w:val="28"/>
        </w:rPr>
      </w:pPr>
      <w:r>
        <w:rPr>
          <w:rFonts w:ascii="Times New Roman" w:hAnsi="Times New Roman"/>
          <w:sz w:val="28"/>
        </w:rPr>
        <w:t>4) проводить проверку только во время исполнения служебных обязанностей, выездную проверку - только при предъявлении  копии распоряжения и в случае, предусмотренном частью 6 статьи 8 настоящего Регламента, копии документа о согласовании проведения проверки;</w:t>
      </w:r>
    </w:p>
    <w:p w:rsidR="00114DB2" w:rsidRDefault="00114DB2">
      <w:pPr>
        <w:pStyle w:val="ConsPlusNormal"/>
        <w:jc w:val="both"/>
        <w:rPr>
          <w:rFonts w:ascii="Times New Roman" w:hAnsi="Times New Roman"/>
          <w:sz w:val="28"/>
        </w:rPr>
      </w:pPr>
      <w:r>
        <w:rPr>
          <w:rFonts w:ascii="Times New Roman" w:hAnsi="Times New Roman"/>
          <w:sz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лицу, не являющемуся субъектом предпринимательской деятельности, присутствовать при проведении проверки и давать разъяснения по вопросам, относящимся к предмету проверки;</w:t>
      </w:r>
    </w:p>
    <w:p w:rsidR="00114DB2" w:rsidRDefault="00114DB2">
      <w:pPr>
        <w:pStyle w:val="ConsPlusNormal"/>
        <w:jc w:val="both"/>
        <w:rPr>
          <w:rFonts w:ascii="Times New Roman" w:hAnsi="Times New Roman"/>
          <w:sz w:val="28"/>
        </w:rPr>
      </w:pPr>
      <w:r>
        <w:rPr>
          <w:rFonts w:ascii="Times New Roman" w:hAnsi="Times New Roman"/>
          <w:sz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лицу, не являющемуся субъектом предпринимательской деятельности, присутствующим при проведении проверки, информацию и документы, относящиеся к предмету проверки;</w:t>
      </w:r>
    </w:p>
    <w:p w:rsidR="00114DB2" w:rsidRDefault="00114DB2">
      <w:pPr>
        <w:pStyle w:val="ConsPlusNormal"/>
        <w:jc w:val="both"/>
        <w:rPr>
          <w:rFonts w:ascii="Times New Roman" w:hAnsi="Times New Roman"/>
          <w:sz w:val="28"/>
        </w:rPr>
      </w:pPr>
      <w:r>
        <w:rPr>
          <w:rFonts w:ascii="Times New Roman" w:hAnsi="Times New Roman"/>
          <w:sz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и лиц, не являющихся субъектами предпринимательской деятельности, с результатами проверки;</w:t>
      </w:r>
    </w:p>
    <w:p w:rsidR="00114DB2" w:rsidRDefault="00114DB2">
      <w:pPr>
        <w:pStyle w:val="ConsPlusNormal"/>
        <w:jc w:val="both"/>
        <w:rPr>
          <w:rFonts w:ascii="Times New Roman" w:hAnsi="Times New Roman"/>
          <w:sz w:val="28"/>
        </w:rPr>
      </w:pPr>
      <w:r>
        <w:rPr>
          <w:rFonts w:ascii="Times New Roman" w:hAnsi="Times New Roman"/>
          <w:sz w:val="28"/>
        </w:rPr>
        <w:t>8)  доказывать обоснованность своих действий при их обжаловании юридическими лицами, индивидуальными предпринимателями, лицами, не являющимися субъектами предпринимательской деятельности, в порядке, установленном законодательством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9) соблюдать сроки проведения проверки, установленные распоряжением о ее проведении;</w:t>
      </w:r>
    </w:p>
    <w:p w:rsidR="00114DB2" w:rsidRDefault="00114DB2">
      <w:pPr>
        <w:pStyle w:val="ConsPlusNormal"/>
        <w:jc w:val="both"/>
        <w:rPr>
          <w:rFonts w:ascii="Times New Roman" w:hAnsi="Times New Roman"/>
          <w:sz w:val="28"/>
        </w:rPr>
      </w:pPr>
      <w:r>
        <w:rPr>
          <w:rFonts w:ascii="Times New Roman" w:hAnsi="Times New Roman"/>
          <w:sz w:val="28"/>
        </w:rPr>
        <w:t>10) не требовать от юридического лица, индивидуального предпринимателя, лиц, не являющихся субъектами предпринимательской деятельности, документы и иные сведения, представление которых не предусмотрено законодательством Российской Федерации;</w:t>
      </w:r>
    </w:p>
    <w:p w:rsidR="00114DB2" w:rsidRDefault="00114DB2">
      <w:pPr>
        <w:pStyle w:val="ConsPlusNormal"/>
        <w:jc w:val="both"/>
        <w:rPr>
          <w:rFonts w:ascii="Times New Roman" w:hAnsi="Times New Roman"/>
          <w:sz w:val="28"/>
        </w:rPr>
      </w:pPr>
      <w:r>
        <w:rPr>
          <w:rFonts w:ascii="Times New Roman" w:hAnsi="Times New Roman"/>
          <w:sz w:val="28"/>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Регламента (при его наличии), в соответствии с которым проводится проверка;</w:t>
      </w:r>
    </w:p>
    <w:p w:rsidR="00114DB2" w:rsidRDefault="00114DB2">
      <w:pPr>
        <w:pStyle w:val="ConsPlusNormal"/>
        <w:jc w:val="both"/>
        <w:rPr>
          <w:rFonts w:ascii="Times New Roman" w:hAnsi="Times New Roman"/>
          <w:sz w:val="28"/>
        </w:rPr>
      </w:pPr>
      <w:r>
        <w:rPr>
          <w:rFonts w:ascii="Times New Roman" w:hAnsi="Times New Roman"/>
          <w:sz w:val="28"/>
        </w:rPr>
        <w:t>12) осуществлять запись о проведенной проверке в журнале учета проверок.</w:t>
      </w: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bCs/>
          <w:sz w:val="28"/>
          <w:szCs w:val="28"/>
        </w:rPr>
        <w:t xml:space="preserve">Статья 17. </w:t>
      </w:r>
      <w:r w:rsidRPr="00E217AD">
        <w:rPr>
          <w:rFonts w:ascii="Times New Roman" w:hAnsi="Times New Roman"/>
          <w:sz w:val="28"/>
          <w:szCs w:val="28"/>
        </w:rPr>
        <w:t>Ответственность Специалиста  при проведении проверки</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1. </w:t>
      </w:r>
      <w:bookmarkStart w:id="0" w:name="DDE_LINK1"/>
      <w:r>
        <w:rPr>
          <w:rFonts w:ascii="Times New Roman" w:hAnsi="Times New Roman"/>
          <w:sz w:val="28"/>
          <w:szCs w:val="28"/>
        </w:rPr>
        <w:t xml:space="preserve">Специалист  </w:t>
      </w:r>
      <w:bookmarkEnd w:id="0"/>
      <w:r>
        <w:rPr>
          <w:rFonts w:ascii="Times New Roman" w:hAnsi="Times New Roman"/>
          <w:sz w:val="28"/>
          <w:szCs w:val="28"/>
        </w:rPr>
        <w:t>в случае ненадлежащего исполнения служебных обязанностей, совершения противоправных действий (бездействия) при проведении проверки несёт ответственность в соответствии с законодательством Российской Федерации.</w:t>
      </w:r>
    </w:p>
    <w:p w:rsidR="00114DB2" w:rsidRDefault="00114DB2">
      <w:pPr>
        <w:pStyle w:val="ConsPlusNormal"/>
        <w:jc w:val="both"/>
        <w:rPr>
          <w:rFonts w:ascii="Times New Roman" w:hAnsi="Times New Roman"/>
          <w:sz w:val="28"/>
          <w:szCs w:val="28"/>
        </w:rPr>
      </w:pPr>
      <w:r>
        <w:rPr>
          <w:rFonts w:ascii="Times New Roman" w:hAnsi="Times New Roman"/>
          <w:sz w:val="28"/>
          <w:szCs w:val="28"/>
        </w:rPr>
        <w:t>2. Специалист  осуществляет служебные обязанности в соответствии с законодательством Российской Федерации.</w:t>
      </w: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bCs/>
          <w:sz w:val="28"/>
          <w:szCs w:val="28"/>
        </w:rPr>
        <w:t>Статья 18.</w:t>
      </w:r>
      <w:r w:rsidRPr="00E217AD">
        <w:rPr>
          <w:rFonts w:ascii="Times New Roman" w:hAnsi="Times New Roman"/>
          <w:sz w:val="28"/>
          <w:szCs w:val="28"/>
        </w:rPr>
        <w:t xml:space="preserve"> Недействительность результатов проверки, проведенной с грубым нарушением требований федерального законодательства и настоящего Регламента</w:t>
      </w:r>
    </w:p>
    <w:p w:rsidR="00114DB2" w:rsidRPr="00AE52AD" w:rsidRDefault="00114DB2" w:rsidP="00AE52AD">
      <w:pPr>
        <w:pStyle w:val="ConsPlusNormal"/>
        <w:jc w:val="center"/>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 Результаты проверки, проведенной специалистом по вопросам земельных и имущественных отношениям с грубым нарушением установленных федеральным законодательством и настоящим Регламентом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судом на основании заявления юридического лица, индивидуального предпринимателя, лица, не являющегося субъектом предпринимательской деятельности.</w:t>
      </w:r>
    </w:p>
    <w:p w:rsidR="00114DB2" w:rsidRDefault="00114DB2">
      <w:pPr>
        <w:pStyle w:val="ConsPlusNormal"/>
        <w:jc w:val="both"/>
      </w:pPr>
    </w:p>
    <w:p w:rsidR="00114DB2" w:rsidRDefault="00114DB2">
      <w:pPr>
        <w:pStyle w:val="ConsPlusNormal"/>
        <w:jc w:val="both"/>
      </w:pPr>
    </w:p>
    <w:p w:rsidR="00114DB2" w:rsidRPr="002A2CC2" w:rsidRDefault="00114DB2">
      <w:pPr>
        <w:pStyle w:val="ConsPlusNormal"/>
        <w:ind w:firstLine="0"/>
        <w:jc w:val="both"/>
        <w:rPr>
          <w:rFonts w:ascii="Times New Roman" w:hAnsi="Times New Roman"/>
          <w:b/>
          <w:bCs/>
          <w:sz w:val="28"/>
          <w:szCs w:val="28"/>
        </w:rPr>
      </w:pPr>
    </w:p>
    <w:p w:rsidR="00114DB2" w:rsidRDefault="00114DB2">
      <w:pPr>
        <w:pStyle w:val="ConsPlusNormal"/>
        <w:ind w:firstLine="0"/>
        <w:jc w:val="both"/>
        <w:rPr>
          <w:rFonts w:ascii="Times New Roman" w:hAnsi="Times New Roman"/>
          <w:b/>
          <w:bCs/>
          <w:sz w:val="28"/>
          <w:szCs w:val="28"/>
        </w:rPr>
      </w:pPr>
      <w:r>
        <w:rPr>
          <w:rFonts w:ascii="Times New Roman" w:hAnsi="Times New Roman"/>
          <w:b/>
          <w:bCs/>
          <w:sz w:val="28"/>
          <w:szCs w:val="28"/>
          <w:lang w:val="en-US"/>
        </w:rPr>
        <w:t>III</w:t>
      </w:r>
      <w:r w:rsidRPr="002A2CC2">
        <w:rPr>
          <w:rFonts w:ascii="Times New Roman" w:hAnsi="Times New Roman"/>
          <w:b/>
          <w:bCs/>
          <w:sz w:val="28"/>
          <w:szCs w:val="28"/>
        </w:rPr>
        <w:t>.</w:t>
      </w:r>
      <w:r>
        <w:rPr>
          <w:rFonts w:ascii="Times New Roman" w:hAnsi="Times New Roman"/>
          <w:b/>
          <w:bCs/>
          <w:sz w:val="28"/>
          <w:szCs w:val="28"/>
        </w:rPr>
        <w:t xml:space="preserve"> Права юридических лиц, индивидуальных предпринимателей при осуществлении муниципального земельного контроля и защита их прав</w:t>
      </w:r>
    </w:p>
    <w:p w:rsidR="00114DB2" w:rsidRDefault="00114DB2">
      <w:pPr>
        <w:pStyle w:val="ConsPlusNormal"/>
        <w:ind w:firstLine="0"/>
        <w:jc w:val="both"/>
        <w:rPr>
          <w:rFonts w:ascii="Times New Roman" w:hAnsi="Times New Roman"/>
          <w:b/>
          <w:bCs/>
          <w:sz w:val="28"/>
          <w:szCs w:val="28"/>
        </w:rPr>
      </w:pPr>
    </w:p>
    <w:p w:rsidR="00114DB2" w:rsidRDefault="00114DB2">
      <w:pPr>
        <w:pStyle w:val="ConsPlusNormal"/>
        <w:ind w:firstLine="540"/>
        <w:jc w:val="both"/>
        <w:rPr>
          <w:rFonts w:ascii="Times New Roman" w:hAnsi="Times New Roman"/>
          <w:sz w:val="28"/>
          <w:szCs w:val="28"/>
        </w:rPr>
      </w:pPr>
      <w:r>
        <w:rPr>
          <w:rFonts w:ascii="Times New Roman" w:hAnsi="Times New Roman"/>
          <w:sz w:val="28"/>
          <w:szCs w:val="28"/>
        </w:rPr>
        <w:t>Статья 19. Права юридического лица, индивидуального предпринимателя при проведении проверки муниципального земельного контроля</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14DB2" w:rsidRDefault="00114DB2">
      <w:pPr>
        <w:pStyle w:val="ConsPlusNormal"/>
        <w:jc w:val="both"/>
        <w:rPr>
          <w:rFonts w:ascii="Times New Roman" w:hAnsi="Times New Roman"/>
          <w:sz w:val="28"/>
          <w:szCs w:val="28"/>
        </w:rPr>
      </w:pPr>
      <w:r>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14DB2" w:rsidRDefault="00114DB2">
      <w:pPr>
        <w:pStyle w:val="ConsPlusNormal"/>
        <w:jc w:val="both"/>
        <w:rPr>
          <w:rFonts w:ascii="Times New Roman" w:hAnsi="Times New Roman"/>
          <w:sz w:val="28"/>
        </w:rPr>
      </w:pPr>
      <w:r>
        <w:rPr>
          <w:rFonts w:ascii="Times New Roman" w:hAnsi="Times New Roman"/>
          <w:sz w:val="28"/>
        </w:rPr>
        <w:t>2) получать от специалиста</w:t>
      </w:r>
      <w:r w:rsidR="00810D02">
        <w:rPr>
          <w:rFonts w:ascii="Times New Roman" w:hAnsi="Times New Roman"/>
          <w:sz w:val="28"/>
        </w:rPr>
        <w:t xml:space="preserve"> Красновского сел</w:t>
      </w:r>
      <w:r>
        <w:rPr>
          <w:rFonts w:ascii="Times New Roman" w:hAnsi="Times New Roman"/>
          <w:sz w:val="28"/>
        </w:rPr>
        <w:t>ьского поселения информацию, которая относится к предмету проверки и предоставление которой предусмотрено настоящим Регламентом;</w:t>
      </w:r>
    </w:p>
    <w:p w:rsidR="00114DB2" w:rsidRDefault="00114DB2">
      <w:pPr>
        <w:pStyle w:val="ConsPlusNormal"/>
        <w:jc w:val="both"/>
        <w:rPr>
          <w:rFonts w:ascii="Times New Roman" w:hAnsi="Times New Roman"/>
          <w:sz w:val="28"/>
        </w:rPr>
      </w:pPr>
      <w:r>
        <w:rPr>
          <w:rFonts w:ascii="Times New Roman" w:hAnsi="Times New Roman"/>
          <w:sz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специалиста</w:t>
      </w:r>
      <w:r w:rsidR="00810D02">
        <w:rPr>
          <w:rFonts w:ascii="Times New Roman" w:hAnsi="Times New Roman"/>
          <w:sz w:val="28"/>
        </w:rPr>
        <w:t xml:space="preserve"> Красновского</w:t>
      </w:r>
      <w:r>
        <w:rPr>
          <w:rFonts w:ascii="Times New Roman" w:hAnsi="Times New Roman"/>
          <w:sz w:val="28"/>
        </w:rPr>
        <w:t xml:space="preserve"> сельского поселения;</w:t>
      </w:r>
    </w:p>
    <w:p w:rsidR="00114DB2" w:rsidRDefault="00114DB2">
      <w:pPr>
        <w:pStyle w:val="ConsPlusNormal"/>
        <w:jc w:val="both"/>
        <w:rPr>
          <w:rFonts w:ascii="Times New Roman" w:hAnsi="Times New Roman"/>
          <w:sz w:val="28"/>
        </w:rPr>
      </w:pPr>
      <w:r>
        <w:rPr>
          <w:rFonts w:ascii="Times New Roman" w:hAnsi="Times New Roman"/>
          <w:sz w:val="28"/>
        </w:rPr>
        <w:t>4) обжаловать действия (бездействие) Специалиста,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14DB2" w:rsidRDefault="00114DB2">
      <w:pPr>
        <w:pStyle w:val="ConsPlusNormal"/>
        <w:jc w:val="both"/>
      </w:pPr>
    </w:p>
    <w:p w:rsidR="00114DB2" w:rsidRPr="00E217AD" w:rsidRDefault="00114DB2" w:rsidP="00E217AD">
      <w:pPr>
        <w:pStyle w:val="ConsPlusNormal"/>
        <w:rPr>
          <w:rFonts w:ascii="Times New Roman" w:hAnsi="Times New Roman"/>
          <w:sz w:val="28"/>
          <w:szCs w:val="28"/>
        </w:rPr>
      </w:pPr>
      <w:r w:rsidRPr="00E217AD">
        <w:rPr>
          <w:rFonts w:ascii="Times New Roman" w:hAnsi="Times New Roman"/>
          <w:bCs/>
          <w:sz w:val="28"/>
          <w:szCs w:val="28"/>
        </w:rPr>
        <w:t>Статья 20.</w:t>
      </w:r>
      <w:r w:rsidRPr="00E217AD">
        <w:rPr>
          <w:rFonts w:ascii="Times New Roman" w:hAnsi="Times New Roman"/>
          <w:sz w:val="28"/>
          <w:szCs w:val="28"/>
        </w:rPr>
        <w:t xml:space="preserve"> Право юридических лиц, индивидуальных предпринимателей на возмещение вреда, причиненного при осуществлении муниципального контроля</w:t>
      </w:r>
    </w:p>
    <w:p w:rsidR="00114DB2" w:rsidRPr="00AE52AD" w:rsidRDefault="00114DB2" w:rsidP="00AE52AD">
      <w:pPr>
        <w:pStyle w:val="ConsPlusNormal"/>
        <w:jc w:val="both"/>
        <w:rPr>
          <w:b/>
        </w:rPr>
      </w:pPr>
    </w:p>
    <w:p w:rsidR="00114DB2" w:rsidRDefault="00114DB2">
      <w:pPr>
        <w:pStyle w:val="ConsPlusNormal"/>
        <w:jc w:val="both"/>
        <w:rPr>
          <w:rFonts w:ascii="Times New Roman" w:hAnsi="Times New Roman"/>
          <w:sz w:val="28"/>
          <w:szCs w:val="28"/>
        </w:rPr>
      </w:pPr>
      <w:r>
        <w:rPr>
          <w:rFonts w:ascii="Times New Roman" w:hAnsi="Times New Roman"/>
          <w:sz w:val="28"/>
          <w:szCs w:val="28"/>
        </w:rPr>
        <w:t>1. Вред, причиненный юридическим лицам, индивидуальным предпринимателям вследствие действий (бездействия) Специалист</w:t>
      </w:r>
      <w:r w:rsidR="00E217AD">
        <w:rPr>
          <w:rFonts w:ascii="Times New Roman" w:hAnsi="Times New Roman"/>
          <w:sz w:val="28"/>
          <w:szCs w:val="28"/>
        </w:rPr>
        <w:t>а</w:t>
      </w:r>
      <w:r>
        <w:rPr>
          <w:rFonts w:ascii="Times New Roman" w:hAnsi="Times New Roman"/>
          <w:sz w:val="28"/>
          <w:szCs w:val="28"/>
        </w:rPr>
        <w:t xml:space="preserve">  поселения при осуществлении мероприятий по контролю, признанных в установленном законодательством Российской Федерации порядке неправомерными, подлежит возме</w:t>
      </w:r>
      <w:r w:rsidR="00E217AD">
        <w:rPr>
          <w:rFonts w:ascii="Times New Roman" w:hAnsi="Times New Roman"/>
          <w:sz w:val="28"/>
          <w:szCs w:val="28"/>
        </w:rPr>
        <w:t xml:space="preserve">щению, включая упущенную выгоду </w:t>
      </w:r>
      <w:r>
        <w:rPr>
          <w:rFonts w:ascii="Times New Roman" w:hAnsi="Times New Roman"/>
          <w:sz w:val="28"/>
          <w:szCs w:val="28"/>
        </w:rPr>
        <w:t>(не полученный доход), за счет средств местного бюджета в соответствии с гражданским законодательством.</w:t>
      </w:r>
    </w:p>
    <w:p w:rsidR="00114DB2" w:rsidRDefault="00114DB2">
      <w:pPr>
        <w:pStyle w:val="ConsPlusNormal"/>
        <w:jc w:val="both"/>
        <w:rPr>
          <w:rFonts w:ascii="Times New Roman" w:hAnsi="Times New Roman"/>
          <w:sz w:val="28"/>
          <w:szCs w:val="28"/>
        </w:rPr>
      </w:pPr>
      <w:r>
        <w:rPr>
          <w:rFonts w:ascii="Times New Roman" w:hAnsi="Times New Roman"/>
          <w:sz w:val="28"/>
          <w:szCs w:val="28"/>
        </w:rPr>
        <w:t>2. При определении размера вреда, причиненного юридическ</w:t>
      </w:r>
      <w:r w:rsidR="00E217AD">
        <w:rPr>
          <w:rFonts w:ascii="Times New Roman" w:hAnsi="Times New Roman"/>
          <w:sz w:val="28"/>
          <w:szCs w:val="28"/>
        </w:rPr>
        <w:t>ому</w:t>
      </w:r>
      <w:r>
        <w:rPr>
          <w:rFonts w:ascii="Times New Roman" w:hAnsi="Times New Roman"/>
          <w:sz w:val="28"/>
          <w:szCs w:val="28"/>
        </w:rPr>
        <w:t xml:space="preserve"> лиц</w:t>
      </w:r>
      <w:r w:rsidR="00E217AD">
        <w:rPr>
          <w:rFonts w:ascii="Times New Roman" w:hAnsi="Times New Roman"/>
          <w:sz w:val="28"/>
          <w:szCs w:val="28"/>
        </w:rPr>
        <w:t>у</w:t>
      </w:r>
      <w:r>
        <w:rPr>
          <w:rFonts w:ascii="Times New Roman" w:hAnsi="Times New Roman"/>
          <w:sz w:val="28"/>
          <w:szCs w:val="28"/>
        </w:rPr>
        <w:t>, индивидуальн</w:t>
      </w:r>
      <w:r w:rsidR="00E217AD">
        <w:rPr>
          <w:rFonts w:ascii="Times New Roman" w:hAnsi="Times New Roman"/>
          <w:sz w:val="28"/>
          <w:szCs w:val="28"/>
        </w:rPr>
        <w:t>ому</w:t>
      </w:r>
      <w:r>
        <w:rPr>
          <w:rFonts w:ascii="Times New Roman" w:hAnsi="Times New Roman"/>
          <w:sz w:val="28"/>
          <w:szCs w:val="28"/>
        </w:rPr>
        <w:t xml:space="preserve"> предпринимател</w:t>
      </w:r>
      <w:r w:rsidR="00E217AD">
        <w:rPr>
          <w:rFonts w:ascii="Times New Roman" w:hAnsi="Times New Roman"/>
          <w:sz w:val="28"/>
          <w:szCs w:val="28"/>
        </w:rPr>
        <w:t>ю</w:t>
      </w:r>
      <w:r>
        <w:rPr>
          <w:rFonts w:ascii="Times New Roman" w:hAnsi="Times New Roman"/>
          <w:sz w:val="28"/>
          <w:szCs w:val="28"/>
        </w:rPr>
        <w:t xml:space="preserve"> неправомерными действиями (бездействием) Специалиста, также учитываются расходы юридическ</w:t>
      </w:r>
      <w:r w:rsidR="00E217AD">
        <w:rPr>
          <w:rFonts w:ascii="Times New Roman" w:hAnsi="Times New Roman"/>
          <w:sz w:val="28"/>
          <w:szCs w:val="28"/>
        </w:rPr>
        <w:t>ого</w:t>
      </w:r>
      <w:r>
        <w:rPr>
          <w:rFonts w:ascii="Times New Roman" w:hAnsi="Times New Roman"/>
          <w:sz w:val="28"/>
          <w:szCs w:val="28"/>
        </w:rPr>
        <w:t xml:space="preserve"> лиц</w:t>
      </w:r>
      <w:r w:rsidR="00E217AD">
        <w:rPr>
          <w:rFonts w:ascii="Times New Roman" w:hAnsi="Times New Roman"/>
          <w:sz w:val="28"/>
          <w:szCs w:val="28"/>
        </w:rPr>
        <w:t>а</w:t>
      </w:r>
      <w:r>
        <w:rPr>
          <w:rFonts w:ascii="Times New Roman" w:hAnsi="Times New Roman"/>
          <w:sz w:val="28"/>
          <w:szCs w:val="28"/>
        </w:rPr>
        <w:t>, индивидуальн</w:t>
      </w:r>
      <w:r w:rsidR="00E217AD">
        <w:rPr>
          <w:rFonts w:ascii="Times New Roman" w:hAnsi="Times New Roman"/>
          <w:sz w:val="28"/>
          <w:szCs w:val="28"/>
        </w:rPr>
        <w:t>ого</w:t>
      </w:r>
      <w:r>
        <w:rPr>
          <w:rFonts w:ascii="Times New Roman" w:hAnsi="Times New Roman"/>
          <w:sz w:val="28"/>
          <w:szCs w:val="28"/>
        </w:rPr>
        <w:t xml:space="preserve"> предпринимател</w:t>
      </w:r>
      <w:r w:rsidR="00E217AD">
        <w:rPr>
          <w:rFonts w:ascii="Times New Roman" w:hAnsi="Times New Roman"/>
          <w:sz w:val="28"/>
          <w:szCs w:val="28"/>
        </w:rPr>
        <w:t>я</w:t>
      </w:r>
      <w:r>
        <w:rPr>
          <w:rFonts w:ascii="Times New Roman" w:hAnsi="Times New Roman"/>
          <w:sz w:val="28"/>
          <w:szCs w:val="28"/>
        </w:rPr>
        <w:t xml:space="preserve">, относимые на себестоимость продукции (работ, услуг) или на финансовые результаты </w:t>
      </w:r>
      <w:r w:rsidR="00E217AD">
        <w:rPr>
          <w:rFonts w:ascii="Times New Roman" w:hAnsi="Times New Roman"/>
          <w:sz w:val="28"/>
          <w:szCs w:val="28"/>
        </w:rPr>
        <w:t>его</w:t>
      </w:r>
      <w:r>
        <w:rPr>
          <w:rFonts w:ascii="Times New Roman" w:hAnsi="Times New Roman"/>
          <w:sz w:val="28"/>
          <w:szCs w:val="28"/>
        </w:rPr>
        <w:t xml:space="preserve"> деятельности, и затраты, которые юридическ</w:t>
      </w:r>
      <w:r w:rsidR="00E217AD">
        <w:rPr>
          <w:rFonts w:ascii="Times New Roman" w:hAnsi="Times New Roman"/>
          <w:sz w:val="28"/>
          <w:szCs w:val="28"/>
        </w:rPr>
        <w:t>ое</w:t>
      </w:r>
      <w:r>
        <w:rPr>
          <w:rFonts w:ascii="Times New Roman" w:hAnsi="Times New Roman"/>
          <w:sz w:val="28"/>
          <w:szCs w:val="28"/>
        </w:rPr>
        <w:t xml:space="preserve"> лиц</w:t>
      </w:r>
      <w:r w:rsidR="00E217AD">
        <w:rPr>
          <w:rFonts w:ascii="Times New Roman" w:hAnsi="Times New Roman"/>
          <w:sz w:val="28"/>
          <w:szCs w:val="28"/>
        </w:rPr>
        <w:t>о</w:t>
      </w:r>
      <w:r>
        <w:rPr>
          <w:rFonts w:ascii="Times New Roman" w:hAnsi="Times New Roman"/>
          <w:sz w:val="28"/>
          <w:szCs w:val="28"/>
        </w:rPr>
        <w:t>, индивидуальны</w:t>
      </w:r>
      <w:r w:rsidR="00E217AD">
        <w:rPr>
          <w:rFonts w:ascii="Times New Roman" w:hAnsi="Times New Roman"/>
          <w:sz w:val="28"/>
          <w:szCs w:val="28"/>
        </w:rPr>
        <w:t>й</w:t>
      </w:r>
      <w:r>
        <w:rPr>
          <w:rFonts w:ascii="Times New Roman" w:hAnsi="Times New Roman"/>
          <w:sz w:val="28"/>
          <w:szCs w:val="28"/>
        </w:rPr>
        <w:t xml:space="preserve"> предпринимател</w:t>
      </w:r>
      <w:r w:rsidR="00E217AD">
        <w:rPr>
          <w:rFonts w:ascii="Times New Roman" w:hAnsi="Times New Roman"/>
          <w:sz w:val="28"/>
          <w:szCs w:val="28"/>
        </w:rPr>
        <w:t>ь</w:t>
      </w:r>
      <w:r>
        <w:rPr>
          <w:rFonts w:ascii="Times New Roman" w:hAnsi="Times New Roman"/>
          <w:sz w:val="28"/>
          <w:szCs w:val="28"/>
        </w:rPr>
        <w:t>,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114DB2" w:rsidRDefault="00114DB2">
      <w:pPr>
        <w:pStyle w:val="ConsPlusNormal"/>
        <w:jc w:val="both"/>
        <w:rPr>
          <w:rFonts w:ascii="Times New Roman" w:hAnsi="Times New Roman"/>
          <w:sz w:val="28"/>
        </w:rPr>
      </w:pPr>
      <w:r>
        <w:rPr>
          <w:rFonts w:ascii="Times New Roman" w:hAnsi="Times New Roman"/>
          <w:sz w:val="28"/>
        </w:rPr>
        <w:t>3. Вред, причиненный юридическ</w:t>
      </w:r>
      <w:r w:rsidR="00E217AD">
        <w:rPr>
          <w:rFonts w:ascii="Times New Roman" w:hAnsi="Times New Roman"/>
          <w:sz w:val="28"/>
        </w:rPr>
        <w:t>ому</w:t>
      </w:r>
      <w:r>
        <w:rPr>
          <w:rFonts w:ascii="Times New Roman" w:hAnsi="Times New Roman"/>
          <w:sz w:val="28"/>
        </w:rPr>
        <w:t xml:space="preserve"> лиц</w:t>
      </w:r>
      <w:r w:rsidR="00E217AD">
        <w:rPr>
          <w:rFonts w:ascii="Times New Roman" w:hAnsi="Times New Roman"/>
          <w:sz w:val="28"/>
        </w:rPr>
        <w:t>у</w:t>
      </w:r>
      <w:r>
        <w:rPr>
          <w:rFonts w:ascii="Times New Roman" w:hAnsi="Times New Roman"/>
          <w:sz w:val="28"/>
        </w:rPr>
        <w:t>, индивидуальн</w:t>
      </w:r>
      <w:r w:rsidR="00E217AD">
        <w:rPr>
          <w:rFonts w:ascii="Times New Roman" w:hAnsi="Times New Roman"/>
          <w:sz w:val="28"/>
        </w:rPr>
        <w:t>ому</w:t>
      </w:r>
      <w:r>
        <w:rPr>
          <w:rFonts w:ascii="Times New Roman" w:hAnsi="Times New Roman"/>
          <w:sz w:val="28"/>
        </w:rPr>
        <w:t xml:space="preserve"> предпринимател</w:t>
      </w:r>
      <w:r w:rsidR="00E217AD">
        <w:rPr>
          <w:rFonts w:ascii="Times New Roman" w:hAnsi="Times New Roman"/>
          <w:sz w:val="28"/>
        </w:rPr>
        <w:t>ю</w:t>
      </w:r>
      <w:r>
        <w:rPr>
          <w:rFonts w:ascii="Times New Roman" w:hAnsi="Times New Roman"/>
          <w:sz w:val="28"/>
        </w:rPr>
        <w:t xml:space="preserve"> правомерными действиями Специалиста, возмещению не подлежит, за исключением случаев, предусмотренных федеральными законами.</w:t>
      </w: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bCs/>
          <w:sz w:val="28"/>
          <w:szCs w:val="28"/>
        </w:rPr>
        <w:t xml:space="preserve">Статья 21. </w:t>
      </w:r>
      <w:r w:rsidRPr="00E217AD">
        <w:rPr>
          <w:rFonts w:ascii="Times New Roman" w:hAnsi="Times New Roman"/>
          <w:sz w:val="28"/>
          <w:szCs w:val="28"/>
        </w:rPr>
        <w:t>Защита прав юридических лиц, индивидуальных предпринимателей при осуществлении муниципального земельного контроля</w:t>
      </w:r>
    </w:p>
    <w:p w:rsidR="00114DB2" w:rsidRDefault="00114DB2">
      <w:pPr>
        <w:pStyle w:val="ConsPlusNormal"/>
        <w:ind w:firstLine="0"/>
        <w:jc w:val="both"/>
        <w:rPr>
          <w:rFonts w:ascii="Times New Roman" w:hAnsi="Times New Roman"/>
          <w:sz w:val="28"/>
          <w:szCs w:val="28"/>
        </w:rPr>
      </w:pPr>
    </w:p>
    <w:p w:rsidR="00114DB2" w:rsidRDefault="00114DB2">
      <w:pPr>
        <w:pStyle w:val="ConsPlusNormal"/>
        <w:ind w:firstLine="0"/>
        <w:jc w:val="both"/>
        <w:rPr>
          <w:rFonts w:ascii="Times New Roman" w:hAnsi="Times New Roman"/>
          <w:sz w:val="28"/>
          <w:szCs w:val="28"/>
        </w:rPr>
      </w:pPr>
      <w:r>
        <w:rPr>
          <w:rFonts w:ascii="Times New Roman" w:hAnsi="Times New Roman"/>
          <w:sz w:val="28"/>
          <w:szCs w:val="28"/>
        </w:rPr>
        <w:t xml:space="preserve">      1. Защита прав юридических лиц, индивидуальных предпринимателей при осуществлении муниципального земельного контроля осуществляется в административном и (или) судебном порядке в соответствии с законодательством Российской Федерации.</w:t>
      </w:r>
    </w:p>
    <w:p w:rsidR="00114DB2" w:rsidRDefault="00114DB2">
      <w:pPr>
        <w:pStyle w:val="ConsPlusNormal"/>
        <w:ind w:firstLine="540"/>
        <w:jc w:val="both"/>
        <w:rPr>
          <w:rFonts w:ascii="Times New Roman" w:hAnsi="Times New Roman"/>
          <w:sz w:val="28"/>
          <w:szCs w:val="28"/>
        </w:rPr>
      </w:pPr>
      <w:r>
        <w:rPr>
          <w:rFonts w:ascii="Times New Roman" w:hAnsi="Times New Roman"/>
          <w:sz w:val="28"/>
          <w:szCs w:val="28"/>
        </w:rPr>
        <w:t xml:space="preserve">   2. Заявление об обжаловании действий (бездействия) Специалиста  подлежит рассмотрению в порядке, установленном законодательством Российской Федерации.</w:t>
      </w: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bCs/>
          <w:sz w:val="28"/>
          <w:szCs w:val="28"/>
        </w:rPr>
        <w:t>Статья 22.</w:t>
      </w:r>
      <w:r w:rsidRPr="00E217AD">
        <w:rPr>
          <w:rFonts w:ascii="Times New Roman" w:hAnsi="Times New Roman"/>
          <w:sz w:val="28"/>
          <w:szCs w:val="28"/>
        </w:rPr>
        <w:t xml:space="preserve"> Общественная защита прав юридических лиц, индивидуальных предпринимателей при осуществлении муниципального земельного контроля</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114DB2" w:rsidRDefault="00114DB2">
      <w:pPr>
        <w:pStyle w:val="ConsPlusNormal"/>
        <w:jc w:val="both"/>
        <w:rPr>
          <w:rFonts w:ascii="Times New Roman" w:hAnsi="Times New Roman"/>
          <w:sz w:val="28"/>
          <w:szCs w:val="28"/>
        </w:rPr>
      </w:pPr>
      <w:r>
        <w:rPr>
          <w:rFonts w:ascii="Times New Roman" w:hAnsi="Times New Roman"/>
          <w:sz w:val="28"/>
          <w:szCs w:val="28"/>
        </w:rPr>
        <w:t>2. Объединения юридических лиц, индивидуальных предпринимателей вправе:</w:t>
      </w:r>
    </w:p>
    <w:p w:rsidR="00114DB2" w:rsidRDefault="00114DB2">
      <w:pPr>
        <w:pStyle w:val="ConsPlusNormal"/>
        <w:jc w:val="both"/>
        <w:rPr>
          <w:rFonts w:ascii="Times New Roman" w:hAnsi="Times New Roman"/>
          <w:sz w:val="28"/>
        </w:rPr>
      </w:pPr>
      <w:r>
        <w:rPr>
          <w:rFonts w:ascii="Times New Roman" w:hAnsi="Times New Roman"/>
          <w:sz w:val="28"/>
        </w:rPr>
        <w:t>1) обращаться в органы прокуратуры с просьбой вынести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114DB2" w:rsidRDefault="00114DB2">
      <w:pPr>
        <w:pStyle w:val="ConsPlusNormal"/>
        <w:jc w:val="both"/>
        <w:rPr>
          <w:rFonts w:ascii="Times New Roman" w:hAnsi="Times New Roman"/>
          <w:sz w:val="28"/>
        </w:rPr>
      </w:pPr>
      <w:r>
        <w:rPr>
          <w:rFonts w:ascii="Times New Roman" w:hAnsi="Times New Roman"/>
          <w:sz w:val="28"/>
        </w:rPr>
        <w:t>2) обращаться в суд в защиту нарушенных при осуществлении муниципального земельного контроля прав и (или) законных интересов юридических лиц, индивидуальных предпринимателей, являющихся членами указанных объединений.</w:t>
      </w:r>
    </w:p>
    <w:p w:rsidR="00114DB2" w:rsidRDefault="00114DB2">
      <w:pPr>
        <w:pStyle w:val="ConsPlusNormal"/>
        <w:jc w:val="both"/>
      </w:pPr>
    </w:p>
    <w:p w:rsidR="00114DB2" w:rsidRPr="00E217AD" w:rsidRDefault="00114DB2" w:rsidP="00E217AD">
      <w:pPr>
        <w:pStyle w:val="ConsPlusNormal"/>
        <w:jc w:val="both"/>
        <w:rPr>
          <w:rFonts w:ascii="Times New Roman" w:hAnsi="Times New Roman"/>
          <w:sz w:val="28"/>
          <w:szCs w:val="28"/>
        </w:rPr>
      </w:pPr>
      <w:r w:rsidRPr="00E217AD">
        <w:rPr>
          <w:rFonts w:ascii="Times New Roman" w:hAnsi="Times New Roman"/>
          <w:sz w:val="28"/>
          <w:szCs w:val="28"/>
        </w:rPr>
        <w:t>Статья 23. Ответственность юридических лиц, индивидуальных предпринимателей и лиц, не являющихся субъектами предпринимательской деятельности, за нарушение настоящего Регламента</w:t>
      </w:r>
    </w:p>
    <w:p w:rsidR="00114DB2" w:rsidRDefault="00114DB2">
      <w:pPr>
        <w:pStyle w:val="ConsPlusNormal"/>
        <w:jc w:val="both"/>
      </w:pP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   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лица, не являющиеся субъектами предпринимательской деятельности,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14DB2" w:rsidRDefault="00114DB2">
      <w:pPr>
        <w:pStyle w:val="ConsPlusNormal"/>
        <w:jc w:val="both"/>
        <w:rPr>
          <w:rFonts w:ascii="Times New Roman" w:hAnsi="Times New Roman"/>
          <w:sz w:val="28"/>
          <w:szCs w:val="28"/>
        </w:rPr>
      </w:pPr>
      <w:r>
        <w:rPr>
          <w:rFonts w:ascii="Times New Roman" w:hAnsi="Times New Roman"/>
          <w:sz w:val="28"/>
          <w:szCs w:val="28"/>
        </w:rPr>
        <w:t xml:space="preserve">    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Регламента, необоснованно препятствующие проведению проверок, уклоняющиеся от проведения проверок и (или) не исполняющие в установленный срок предписаний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14DB2" w:rsidRDefault="00114DB2">
      <w:pPr>
        <w:pStyle w:val="ConsPlusNormal"/>
        <w:ind w:firstLine="0"/>
        <w:jc w:val="both"/>
        <w:rPr>
          <w:rFonts w:ascii="Times New Roman" w:hAnsi="Times New Roman"/>
          <w:sz w:val="28"/>
          <w:szCs w:val="28"/>
        </w:rPr>
      </w:pPr>
    </w:p>
    <w:p w:rsidR="00114DB2" w:rsidRDefault="00114DB2">
      <w:pPr>
        <w:pStyle w:val="ConsPlusNormal"/>
        <w:jc w:val="both"/>
      </w:pPr>
    </w:p>
    <w:p w:rsidR="00EC0A5E" w:rsidRDefault="00114DB2">
      <w:pPr>
        <w:pStyle w:val="ConsPlusNormal"/>
        <w:ind w:firstLine="0"/>
        <w:jc w:val="both"/>
        <w:rPr>
          <w:rFonts w:ascii="Times New Roman" w:hAnsi="Times New Roman"/>
          <w:sz w:val="28"/>
          <w:szCs w:val="28"/>
        </w:rPr>
      </w:pPr>
      <w:r>
        <w:rPr>
          <w:rFonts w:ascii="Times New Roman" w:hAnsi="Times New Roman"/>
          <w:sz w:val="28"/>
          <w:szCs w:val="28"/>
        </w:rPr>
        <w:t xml:space="preserve">Глава </w:t>
      </w:r>
      <w:r w:rsidR="00492C92">
        <w:rPr>
          <w:rFonts w:ascii="Times New Roman" w:hAnsi="Times New Roman"/>
          <w:sz w:val="28"/>
          <w:szCs w:val="28"/>
        </w:rPr>
        <w:t>Красновского</w:t>
      </w:r>
    </w:p>
    <w:p w:rsidR="00114DB2" w:rsidRDefault="00114DB2">
      <w:pPr>
        <w:pStyle w:val="ConsPlusNormal"/>
        <w:ind w:firstLine="0"/>
        <w:jc w:val="both"/>
        <w:rPr>
          <w:rFonts w:ascii="Times New Roman" w:hAnsi="Times New Roman"/>
          <w:sz w:val="28"/>
          <w:szCs w:val="34"/>
        </w:rPr>
      </w:pPr>
      <w:r>
        <w:rPr>
          <w:rFonts w:ascii="Times New Roman" w:hAnsi="Times New Roman"/>
          <w:sz w:val="28"/>
          <w:szCs w:val="28"/>
        </w:rPr>
        <w:t>сельског</w:t>
      </w:r>
      <w:r w:rsidR="00EC0A5E">
        <w:rPr>
          <w:rFonts w:ascii="Times New Roman" w:hAnsi="Times New Roman"/>
          <w:sz w:val="28"/>
          <w:szCs w:val="28"/>
        </w:rPr>
        <w:t>о поселения                                                    Г.В.Бадаев</w:t>
      </w:r>
    </w:p>
    <w:sectPr w:rsidR="00114DB2" w:rsidSect="00DC4D13">
      <w:pgSz w:w="11905" w:h="16837"/>
      <w:pgMar w:top="567" w:right="706"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0"/>
        </w:tabs>
        <w:ind w:left="-1080" w:hanging="360"/>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360" w:hanging="360"/>
      </w:pPr>
    </w:lvl>
    <w:lvl w:ilvl="3">
      <w:start w:val="1"/>
      <w:numFmt w:val="decimal"/>
      <w:lvlText w:val="%4."/>
      <w:lvlJc w:val="left"/>
      <w:pPr>
        <w:tabs>
          <w:tab w:val="num" w:pos="0"/>
        </w:tabs>
        <w:ind w:left="0" w:hanging="360"/>
      </w:pPr>
    </w:lvl>
    <w:lvl w:ilvl="4">
      <w:start w:val="1"/>
      <w:numFmt w:val="decimal"/>
      <w:lvlText w:val="%5."/>
      <w:lvlJc w:val="left"/>
      <w:pPr>
        <w:tabs>
          <w:tab w:val="num" w:pos="360"/>
        </w:tabs>
        <w:ind w:left="360" w:hanging="360"/>
      </w:pPr>
    </w:lvl>
    <w:lvl w:ilvl="5">
      <w:start w:val="1"/>
      <w:numFmt w:val="decimal"/>
      <w:lvlText w:val="%6."/>
      <w:lvlJc w:val="left"/>
      <w:pPr>
        <w:tabs>
          <w:tab w:val="num" w:pos="720"/>
        </w:tabs>
        <w:ind w:left="720" w:hanging="360"/>
      </w:pPr>
    </w:lvl>
    <w:lvl w:ilvl="6">
      <w:start w:val="1"/>
      <w:numFmt w:val="decimal"/>
      <w:lvlText w:val="%7."/>
      <w:lvlJc w:val="left"/>
      <w:pPr>
        <w:tabs>
          <w:tab w:val="num" w:pos="1080"/>
        </w:tabs>
        <w:ind w:left="1080" w:hanging="360"/>
      </w:pPr>
    </w:lvl>
    <w:lvl w:ilvl="7">
      <w:start w:val="1"/>
      <w:numFmt w:val="decimal"/>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A2CC2"/>
    <w:rsid w:val="00016299"/>
    <w:rsid w:val="000409CA"/>
    <w:rsid w:val="000F66D1"/>
    <w:rsid w:val="00114DB2"/>
    <w:rsid w:val="001926C3"/>
    <w:rsid w:val="001C0EF7"/>
    <w:rsid w:val="001D6FB5"/>
    <w:rsid w:val="00242600"/>
    <w:rsid w:val="00296BA8"/>
    <w:rsid w:val="002A2CC2"/>
    <w:rsid w:val="002C3124"/>
    <w:rsid w:val="00342AF4"/>
    <w:rsid w:val="004558F9"/>
    <w:rsid w:val="004903E0"/>
    <w:rsid w:val="00492C92"/>
    <w:rsid w:val="00563B74"/>
    <w:rsid w:val="00566C7E"/>
    <w:rsid w:val="005D4DA8"/>
    <w:rsid w:val="00652D00"/>
    <w:rsid w:val="006D0F29"/>
    <w:rsid w:val="00765259"/>
    <w:rsid w:val="00810941"/>
    <w:rsid w:val="00810D02"/>
    <w:rsid w:val="00A37CB7"/>
    <w:rsid w:val="00A422FE"/>
    <w:rsid w:val="00A869E5"/>
    <w:rsid w:val="00A87C25"/>
    <w:rsid w:val="00A9645E"/>
    <w:rsid w:val="00AE3257"/>
    <w:rsid w:val="00AE52AD"/>
    <w:rsid w:val="00B63E67"/>
    <w:rsid w:val="00B64E8C"/>
    <w:rsid w:val="00B952FA"/>
    <w:rsid w:val="00B96C7E"/>
    <w:rsid w:val="00D210AF"/>
    <w:rsid w:val="00DC4D13"/>
    <w:rsid w:val="00E217AD"/>
    <w:rsid w:val="00EB6ED2"/>
    <w:rsid w:val="00EC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E64384C-2D69-4657-A926-4BC2CAFB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B74"/>
    <w:pPr>
      <w:widowControl w:val="0"/>
      <w:suppressAutoHyphens/>
    </w:pPr>
    <w:rPr>
      <w:rFonts w:ascii="Arial" w:eastAsia="Lucida Sans Unicode" w:hAnsi="Arial"/>
      <w:kern w:val="1"/>
      <w:szCs w:val="24"/>
    </w:rPr>
  </w:style>
  <w:style w:type="paragraph" w:styleId="1">
    <w:name w:val="heading 1"/>
    <w:basedOn w:val="a"/>
    <w:next w:val="a"/>
    <w:link w:val="10"/>
    <w:qFormat/>
    <w:rsid w:val="00A869E5"/>
    <w:pPr>
      <w:keepNext/>
      <w:widowControl/>
      <w:shd w:val="clear" w:color="auto" w:fill="FFFFFF"/>
      <w:tabs>
        <w:tab w:val="left" w:pos="4962"/>
        <w:tab w:val="left" w:leader="underscore" w:pos="8117"/>
      </w:tabs>
      <w:suppressAutoHyphens w:val="0"/>
      <w:jc w:val="center"/>
      <w:outlineLvl w:val="0"/>
    </w:pPr>
    <w:rPr>
      <w:rFonts w:ascii="Times New Roman" w:eastAsia="Times New Roman" w:hAnsi="Times New Roman"/>
      <w:b/>
      <w:bCs/>
      <w:color w:val="000000"/>
      <w:spacing w:val="-2"/>
      <w:kern w:val="0"/>
      <w:sz w:val="32"/>
      <w:szCs w:val="40"/>
    </w:rPr>
  </w:style>
  <w:style w:type="paragraph" w:styleId="2">
    <w:name w:val="heading 2"/>
    <w:basedOn w:val="a"/>
    <w:next w:val="a"/>
    <w:link w:val="20"/>
    <w:semiHidden/>
    <w:unhideWhenUsed/>
    <w:qFormat/>
    <w:rsid w:val="00A869E5"/>
    <w:pPr>
      <w:keepNext/>
      <w:widowControl/>
      <w:shd w:val="clear" w:color="auto" w:fill="FFFFFF"/>
      <w:suppressAutoHyphens w:val="0"/>
      <w:jc w:val="center"/>
      <w:outlineLvl w:val="1"/>
    </w:pPr>
    <w:rPr>
      <w:rFonts w:ascii="Times New Roman" w:eastAsia="Times New Roman" w:hAnsi="Times New Roman"/>
      <w:b/>
      <w:kern w:val="0"/>
      <w:sz w:val="28"/>
      <w:szCs w:val="32"/>
    </w:rPr>
  </w:style>
  <w:style w:type="paragraph" w:styleId="3">
    <w:name w:val="heading 3"/>
    <w:basedOn w:val="a"/>
    <w:next w:val="a"/>
    <w:link w:val="30"/>
    <w:semiHidden/>
    <w:unhideWhenUsed/>
    <w:qFormat/>
    <w:rsid w:val="00A869E5"/>
    <w:pPr>
      <w:keepNext/>
      <w:widowControl/>
      <w:suppressAutoHyphens w:val="0"/>
      <w:jc w:val="center"/>
      <w:outlineLvl w:val="2"/>
    </w:pPr>
    <w:rPr>
      <w:rFonts w:ascii="Times New Roman" w:eastAsia="Times New Roman"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41">
    <w:name w:val="RTF_Num 4 1"/>
    <w:rsid w:val="00563B74"/>
    <w:rPr>
      <w:sz w:val="20"/>
      <w:szCs w:val="20"/>
      <w:lang w:val="ru-RU"/>
    </w:rPr>
  </w:style>
  <w:style w:type="character" w:customStyle="1" w:styleId="RTFNum42">
    <w:name w:val="RTF_Num 4 2"/>
    <w:rsid w:val="00563B74"/>
    <w:rPr>
      <w:sz w:val="20"/>
      <w:szCs w:val="20"/>
      <w:lang w:val="ru-RU"/>
    </w:rPr>
  </w:style>
  <w:style w:type="character" w:customStyle="1" w:styleId="RTFNum31">
    <w:name w:val="RTF_Num 3 1"/>
    <w:rsid w:val="00563B74"/>
    <w:rPr>
      <w:sz w:val="20"/>
      <w:szCs w:val="20"/>
      <w:lang w:val="ru-RU"/>
    </w:rPr>
  </w:style>
  <w:style w:type="character" w:customStyle="1" w:styleId="RTFNum32">
    <w:name w:val="RTF_Num 3 2"/>
    <w:rsid w:val="00563B74"/>
    <w:rPr>
      <w:sz w:val="20"/>
      <w:szCs w:val="20"/>
      <w:lang w:val="ru-RU"/>
    </w:rPr>
  </w:style>
  <w:style w:type="character" w:customStyle="1" w:styleId="RTFNum21">
    <w:name w:val="RTF_Num 2 1"/>
    <w:rsid w:val="00563B74"/>
    <w:rPr>
      <w:sz w:val="20"/>
      <w:szCs w:val="20"/>
      <w:lang w:val="ru-RU"/>
    </w:rPr>
  </w:style>
  <w:style w:type="character" w:customStyle="1" w:styleId="RTFNum22">
    <w:name w:val="RTF_Num 2 2"/>
    <w:rsid w:val="00563B74"/>
    <w:rPr>
      <w:sz w:val="20"/>
      <w:szCs w:val="20"/>
      <w:lang w:val="ru-RU"/>
    </w:rPr>
  </w:style>
  <w:style w:type="character" w:customStyle="1" w:styleId="a3">
    <w:name w:val="Символ нумерации"/>
    <w:rsid w:val="00563B74"/>
  </w:style>
  <w:style w:type="paragraph" w:customStyle="1" w:styleId="11">
    <w:name w:val="Заголовок1"/>
    <w:basedOn w:val="a"/>
    <w:next w:val="a4"/>
    <w:rsid w:val="00563B74"/>
    <w:pPr>
      <w:keepNext/>
      <w:spacing w:before="240" w:after="120"/>
    </w:pPr>
    <w:rPr>
      <w:rFonts w:cs="Tahoma"/>
      <w:sz w:val="28"/>
      <w:szCs w:val="28"/>
    </w:rPr>
  </w:style>
  <w:style w:type="paragraph" w:styleId="a4">
    <w:name w:val="Body Text"/>
    <w:basedOn w:val="a"/>
    <w:rsid w:val="00563B74"/>
    <w:pPr>
      <w:spacing w:after="120"/>
    </w:pPr>
  </w:style>
  <w:style w:type="paragraph" w:styleId="a5">
    <w:name w:val="Title"/>
    <w:basedOn w:val="11"/>
    <w:next w:val="a6"/>
    <w:qFormat/>
    <w:rsid w:val="00563B74"/>
  </w:style>
  <w:style w:type="paragraph" w:styleId="a6">
    <w:name w:val="Subtitle"/>
    <w:basedOn w:val="a"/>
    <w:next w:val="a4"/>
    <w:qFormat/>
    <w:rsid w:val="00563B74"/>
    <w:pPr>
      <w:jc w:val="center"/>
    </w:pPr>
    <w:rPr>
      <w:b/>
      <w:bCs/>
    </w:rPr>
  </w:style>
  <w:style w:type="paragraph" w:styleId="a7">
    <w:name w:val="List"/>
    <w:basedOn w:val="a4"/>
    <w:rsid w:val="00563B74"/>
    <w:rPr>
      <w:rFonts w:cs="Tahoma"/>
    </w:rPr>
  </w:style>
  <w:style w:type="paragraph" w:customStyle="1" w:styleId="12">
    <w:name w:val="Название1"/>
    <w:basedOn w:val="a"/>
    <w:rsid w:val="00563B74"/>
    <w:pPr>
      <w:suppressLineNumbers/>
      <w:spacing w:before="120" w:after="120"/>
    </w:pPr>
    <w:rPr>
      <w:rFonts w:cs="Tahoma"/>
      <w:i/>
      <w:iCs/>
    </w:rPr>
  </w:style>
  <w:style w:type="paragraph" w:customStyle="1" w:styleId="13">
    <w:name w:val="Указатель1"/>
    <w:basedOn w:val="a"/>
    <w:rsid w:val="00563B74"/>
    <w:pPr>
      <w:suppressLineNumbers/>
    </w:pPr>
    <w:rPr>
      <w:rFonts w:cs="Tahoma"/>
    </w:rPr>
  </w:style>
  <w:style w:type="paragraph" w:customStyle="1" w:styleId="ConsPlusNormal">
    <w:name w:val="ConsPlusNormal"/>
    <w:rsid w:val="00563B74"/>
    <w:pPr>
      <w:widowControl w:val="0"/>
      <w:suppressAutoHyphens/>
      <w:ind w:firstLine="720"/>
    </w:pPr>
    <w:rPr>
      <w:rFonts w:ascii="Arial" w:eastAsia="Arial" w:hAnsi="Arial"/>
      <w:kern w:val="1"/>
    </w:rPr>
  </w:style>
  <w:style w:type="paragraph" w:customStyle="1" w:styleId="31">
    <w:name w:val="Заголовок 31"/>
    <w:basedOn w:val="a"/>
    <w:next w:val="a"/>
    <w:rsid w:val="00563B74"/>
    <w:pPr>
      <w:keepNext/>
    </w:pPr>
    <w:rPr>
      <w:sz w:val="28"/>
      <w:szCs w:val="28"/>
    </w:rPr>
  </w:style>
  <w:style w:type="paragraph" w:customStyle="1" w:styleId="WW-Title1">
    <w:name w:val="WW-Title1"/>
    <w:basedOn w:val="a"/>
    <w:next w:val="a6"/>
    <w:rsid w:val="00563B74"/>
    <w:pPr>
      <w:jc w:val="center"/>
    </w:pPr>
    <w:rPr>
      <w:b/>
      <w:bCs/>
    </w:rPr>
  </w:style>
  <w:style w:type="character" w:customStyle="1" w:styleId="10">
    <w:name w:val="Заголовок 1 Знак"/>
    <w:basedOn w:val="a0"/>
    <w:link w:val="1"/>
    <w:rsid w:val="00A869E5"/>
    <w:rPr>
      <w:b/>
      <w:bCs/>
      <w:color w:val="000000"/>
      <w:spacing w:val="-2"/>
      <w:sz w:val="32"/>
      <w:szCs w:val="40"/>
      <w:shd w:val="clear" w:color="auto" w:fill="FFFFFF"/>
    </w:rPr>
  </w:style>
  <w:style w:type="character" w:customStyle="1" w:styleId="20">
    <w:name w:val="Заголовок 2 Знак"/>
    <w:basedOn w:val="a0"/>
    <w:link w:val="2"/>
    <w:semiHidden/>
    <w:rsid w:val="00A869E5"/>
    <w:rPr>
      <w:b/>
      <w:sz w:val="28"/>
      <w:szCs w:val="32"/>
      <w:shd w:val="clear" w:color="auto" w:fill="FFFFFF"/>
    </w:rPr>
  </w:style>
  <w:style w:type="character" w:customStyle="1" w:styleId="30">
    <w:name w:val="Заголовок 3 Знак"/>
    <w:basedOn w:val="a0"/>
    <w:link w:val="3"/>
    <w:semiHidden/>
    <w:rsid w:val="00A869E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77841">
      <w:bodyDiv w:val="1"/>
      <w:marLeft w:val="0"/>
      <w:marRight w:val="0"/>
      <w:marTop w:val="0"/>
      <w:marBottom w:val="0"/>
      <w:divBdr>
        <w:top w:val="none" w:sz="0" w:space="0" w:color="auto"/>
        <w:left w:val="none" w:sz="0" w:space="0" w:color="auto"/>
        <w:bottom w:val="none" w:sz="0" w:space="0" w:color="auto"/>
        <w:right w:val="none" w:sz="0" w:space="0" w:color="auto"/>
      </w:divBdr>
    </w:div>
    <w:div w:id="1686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428A9-9749-4E42-B502-920BEF67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6345</Words>
  <Characters>36173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Красновская с/а</Company>
  <LinksUpToDate>false</LinksUpToDate>
  <CharactersWithSpaces>42434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 Pinky</dc:creator>
  <cp:keywords/>
  <cp:lastModifiedBy>Pai Pinky</cp:lastModifiedBy>
  <cp:revision>2</cp:revision>
  <cp:lastPrinted>2010-03-01T13:51:00Z</cp:lastPrinted>
  <dcterms:created xsi:type="dcterms:W3CDTF">2025-07-14T17:51:00Z</dcterms:created>
  <dcterms:modified xsi:type="dcterms:W3CDTF">2025-07-14T17:51:00Z</dcterms:modified>
</cp:coreProperties>
</file>